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F51D59" w:rsidRDefault="00F51D59">
      <w:pPr>
        <w:jc w:val="both"/>
        <w:rPr>
          <w:rFonts w:ascii="Arial Bold" w:hAnsi="Arial Bold"/>
          <w:sz w:val="32"/>
        </w:rPr>
      </w:pPr>
    </w:p>
    <w:p w14:paraId="232D0F51" w14:textId="77777777" w:rsidR="0024217E" w:rsidRPr="007B4C2C" w:rsidRDefault="0024217E" w:rsidP="0024217E">
      <w:pPr>
        <w:jc w:val="center"/>
        <w:rPr>
          <w:rFonts w:ascii="Berlin Sans FB Demi" w:hAnsi="Berlin Sans FB Demi"/>
          <w:sz w:val="72"/>
          <w:szCs w:val="32"/>
        </w:rPr>
      </w:pPr>
      <w:r w:rsidRPr="007B4C2C">
        <w:rPr>
          <w:rFonts w:ascii="Berlin Sans FB Demi" w:hAnsi="Berlin Sans FB Demi"/>
          <w:sz w:val="72"/>
          <w:szCs w:val="32"/>
        </w:rPr>
        <w:t xml:space="preserve">Debden C of E Primary Academy </w:t>
      </w:r>
    </w:p>
    <w:p w14:paraId="12B16421" w14:textId="77777777" w:rsidR="0024217E" w:rsidRDefault="0024217E" w:rsidP="0024217E">
      <w:pPr>
        <w:jc w:val="center"/>
        <w:rPr>
          <w:rFonts w:ascii="Tahoma" w:hAnsi="Tahoma"/>
          <w:sz w:val="52"/>
        </w:rPr>
      </w:pPr>
    </w:p>
    <w:p w14:paraId="3A5B0754" w14:textId="77777777" w:rsidR="0024217E" w:rsidRDefault="0024217E" w:rsidP="0024217E">
      <w:pPr>
        <w:jc w:val="both"/>
        <w:rPr>
          <w:rFonts w:ascii="Arial Bold" w:hAnsi="Arial Bold"/>
          <w:sz w:val="32"/>
        </w:rPr>
      </w:pPr>
    </w:p>
    <w:p w14:paraId="5134E3FA" w14:textId="77777777" w:rsidR="0024217E" w:rsidRDefault="0024217E" w:rsidP="0024217E">
      <w:pPr>
        <w:jc w:val="both"/>
        <w:rPr>
          <w:rFonts w:ascii="Arial Bold" w:hAnsi="Arial Bold"/>
          <w:sz w:val="32"/>
        </w:rPr>
      </w:pPr>
      <w:r w:rsidRPr="00DB3850">
        <w:rPr>
          <w:rFonts w:cs="Arial"/>
          <w:noProof/>
          <w:lang w:eastAsia="en-GB"/>
        </w:rPr>
        <w:drawing>
          <wp:anchor distT="0" distB="0" distL="114300" distR="114300" simplePos="0" relativeHeight="251670528" behindDoc="0" locked="0" layoutInCell="1" allowOverlap="1" wp14:anchorId="76622929" wp14:editId="2ED206A7">
            <wp:simplePos x="0" y="0"/>
            <wp:positionH relativeFrom="margin">
              <wp:align>center</wp:align>
            </wp:positionH>
            <wp:positionV relativeFrom="paragraph">
              <wp:posOffset>9525</wp:posOffset>
            </wp:positionV>
            <wp:extent cx="4174490" cy="4143925"/>
            <wp:effectExtent l="0" t="0" r="0" b="9525"/>
            <wp:wrapSquare wrapText="bothSides"/>
            <wp:docPr id="2" name="Picture 2" descr="C:\Users\Head\Desktop\Logo -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Logo - 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4490" cy="414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ACC14" w14:textId="77777777" w:rsidR="0024217E" w:rsidRDefault="0024217E" w:rsidP="0024217E">
      <w:pPr>
        <w:jc w:val="both"/>
        <w:rPr>
          <w:rFonts w:ascii="Arial Bold" w:hAnsi="Arial Bold"/>
          <w:sz w:val="32"/>
        </w:rPr>
      </w:pPr>
    </w:p>
    <w:p w14:paraId="20140870" w14:textId="77777777" w:rsidR="0024217E" w:rsidRDefault="0024217E" w:rsidP="0024217E">
      <w:pPr>
        <w:jc w:val="both"/>
        <w:rPr>
          <w:rFonts w:ascii="Arial Bold" w:hAnsi="Arial Bold"/>
          <w:sz w:val="32"/>
        </w:rPr>
      </w:pPr>
    </w:p>
    <w:p w14:paraId="3B947D31" w14:textId="77777777" w:rsidR="0024217E" w:rsidRDefault="0024217E" w:rsidP="0024217E">
      <w:pPr>
        <w:jc w:val="both"/>
        <w:rPr>
          <w:rFonts w:ascii="Arial Bold" w:hAnsi="Arial Bold"/>
          <w:sz w:val="32"/>
        </w:rPr>
      </w:pPr>
    </w:p>
    <w:p w14:paraId="4A9385BC" w14:textId="77777777" w:rsidR="0024217E" w:rsidRDefault="0024217E" w:rsidP="0024217E">
      <w:pPr>
        <w:jc w:val="both"/>
        <w:rPr>
          <w:rFonts w:ascii="Arial Bold" w:hAnsi="Arial Bold"/>
          <w:sz w:val="32"/>
        </w:rPr>
      </w:pPr>
    </w:p>
    <w:p w14:paraId="187E5B56" w14:textId="77777777" w:rsidR="0024217E" w:rsidRDefault="0024217E" w:rsidP="0024217E">
      <w:pPr>
        <w:jc w:val="both"/>
        <w:rPr>
          <w:rFonts w:ascii="Arial Bold" w:hAnsi="Arial Bold"/>
          <w:sz w:val="32"/>
        </w:rPr>
      </w:pPr>
    </w:p>
    <w:p w14:paraId="4282A425" w14:textId="77777777" w:rsidR="0024217E" w:rsidRDefault="0024217E" w:rsidP="0024217E">
      <w:pPr>
        <w:jc w:val="both"/>
        <w:rPr>
          <w:rFonts w:ascii="Arial Bold" w:hAnsi="Arial Bold"/>
          <w:sz w:val="32"/>
        </w:rPr>
      </w:pPr>
    </w:p>
    <w:p w14:paraId="28DFF83C" w14:textId="77777777" w:rsidR="0024217E" w:rsidRDefault="0024217E" w:rsidP="0024217E">
      <w:pPr>
        <w:jc w:val="both"/>
        <w:rPr>
          <w:rFonts w:ascii="Arial Bold" w:hAnsi="Arial Bold"/>
          <w:sz w:val="32"/>
        </w:rPr>
      </w:pPr>
    </w:p>
    <w:p w14:paraId="3342D2A4" w14:textId="77777777" w:rsidR="0024217E" w:rsidRDefault="0024217E" w:rsidP="0024217E">
      <w:pPr>
        <w:jc w:val="both"/>
        <w:rPr>
          <w:rFonts w:ascii="Arial Bold" w:hAnsi="Arial Bold"/>
          <w:sz w:val="32"/>
        </w:rPr>
      </w:pPr>
    </w:p>
    <w:p w14:paraId="2597A3F0" w14:textId="77777777" w:rsidR="0024217E" w:rsidRDefault="0024217E" w:rsidP="0024217E">
      <w:pPr>
        <w:jc w:val="both"/>
        <w:rPr>
          <w:rFonts w:ascii="Arial Bold" w:hAnsi="Arial Bold"/>
          <w:sz w:val="32"/>
        </w:rPr>
      </w:pPr>
    </w:p>
    <w:p w14:paraId="4578F72B" w14:textId="77777777" w:rsidR="0024217E" w:rsidRDefault="0024217E" w:rsidP="0024217E">
      <w:pPr>
        <w:jc w:val="both"/>
        <w:rPr>
          <w:rFonts w:ascii="Arial Bold" w:hAnsi="Arial Bold"/>
          <w:sz w:val="32"/>
        </w:rPr>
      </w:pPr>
    </w:p>
    <w:p w14:paraId="4CAF0350" w14:textId="77777777" w:rsidR="0024217E" w:rsidRDefault="0024217E" w:rsidP="0024217E">
      <w:pPr>
        <w:jc w:val="both"/>
        <w:rPr>
          <w:rFonts w:ascii="Arial Bold" w:hAnsi="Arial Bold"/>
          <w:sz w:val="32"/>
        </w:rPr>
      </w:pPr>
    </w:p>
    <w:p w14:paraId="711EF3F8" w14:textId="77777777" w:rsidR="0024217E" w:rsidRDefault="0024217E" w:rsidP="0024217E">
      <w:pPr>
        <w:jc w:val="right"/>
        <w:rPr>
          <w:rFonts w:ascii="Tahoma" w:hAnsi="Tahoma"/>
        </w:rPr>
      </w:pPr>
    </w:p>
    <w:p w14:paraId="4B825E1D" w14:textId="77777777" w:rsidR="0024217E" w:rsidRDefault="0024217E" w:rsidP="0024217E">
      <w:pPr>
        <w:jc w:val="right"/>
        <w:rPr>
          <w:rFonts w:ascii="Tahoma" w:hAnsi="Tahoma"/>
        </w:rPr>
      </w:pPr>
    </w:p>
    <w:p w14:paraId="63616376" w14:textId="77777777" w:rsidR="0024217E" w:rsidRDefault="0024217E" w:rsidP="0024217E">
      <w:pPr>
        <w:jc w:val="right"/>
        <w:rPr>
          <w:rFonts w:ascii="Tahoma" w:hAnsi="Tahoma"/>
        </w:rPr>
      </w:pPr>
    </w:p>
    <w:p w14:paraId="2A319969" w14:textId="77777777" w:rsidR="0024217E" w:rsidRDefault="0024217E" w:rsidP="0024217E">
      <w:pPr>
        <w:pStyle w:val="FreeFormA"/>
        <w:rPr>
          <w:rFonts w:ascii="Tahoma" w:hAnsi="Tahoma"/>
          <w:sz w:val="24"/>
          <w:lang w:val="en-GB"/>
        </w:rPr>
      </w:pPr>
    </w:p>
    <w:p w14:paraId="4BD70811" w14:textId="77777777" w:rsidR="0024217E" w:rsidRDefault="0024217E" w:rsidP="0024217E">
      <w:pPr>
        <w:pStyle w:val="FreeFormA"/>
        <w:rPr>
          <w:rFonts w:ascii="Tahoma" w:hAnsi="Tahoma"/>
          <w:sz w:val="24"/>
          <w:lang w:val="en-GB"/>
        </w:rPr>
      </w:pPr>
    </w:p>
    <w:p w14:paraId="135D537D" w14:textId="77777777" w:rsidR="0024217E" w:rsidRDefault="0024217E" w:rsidP="0024217E">
      <w:pPr>
        <w:pStyle w:val="FreeFormA"/>
        <w:rPr>
          <w:rFonts w:ascii="Tahoma" w:hAnsi="Tahoma"/>
          <w:sz w:val="24"/>
          <w:lang w:val="en-GB"/>
        </w:rPr>
      </w:pPr>
    </w:p>
    <w:p w14:paraId="7E5897AE" w14:textId="77777777" w:rsidR="0024217E" w:rsidRDefault="0024217E" w:rsidP="0024217E">
      <w:pPr>
        <w:pStyle w:val="FreeFormA"/>
        <w:rPr>
          <w:rFonts w:ascii="Tahoma" w:hAnsi="Tahoma"/>
          <w:sz w:val="24"/>
          <w:lang w:val="en-GB"/>
        </w:rPr>
      </w:pPr>
    </w:p>
    <w:p w14:paraId="27BFF409" w14:textId="77777777" w:rsidR="0024217E" w:rsidRDefault="0024217E" w:rsidP="0024217E">
      <w:pPr>
        <w:pStyle w:val="FreeFormA"/>
        <w:rPr>
          <w:rFonts w:ascii="Tahoma" w:hAnsi="Tahoma"/>
          <w:sz w:val="24"/>
          <w:lang w:val="en-GB"/>
        </w:rPr>
      </w:pPr>
    </w:p>
    <w:p w14:paraId="0A01C0A2" w14:textId="77777777" w:rsidR="0024217E" w:rsidRDefault="0024217E" w:rsidP="0024217E">
      <w:pPr>
        <w:jc w:val="center"/>
        <w:rPr>
          <w:rFonts w:ascii="Tahoma Bold" w:hAnsi="Tahoma Bold"/>
          <w:sz w:val="56"/>
        </w:rPr>
      </w:pPr>
    </w:p>
    <w:p w14:paraId="0047C5A5" w14:textId="77777777" w:rsidR="0024217E" w:rsidRDefault="0024217E" w:rsidP="0024217E">
      <w:pPr>
        <w:jc w:val="center"/>
        <w:rPr>
          <w:rFonts w:ascii="Tahoma Bold" w:hAnsi="Tahoma Bold"/>
          <w:sz w:val="56"/>
        </w:rPr>
      </w:pPr>
      <w:r>
        <w:rPr>
          <w:rFonts w:ascii="Tahoma Bold" w:hAnsi="Tahoma Bold"/>
          <w:sz w:val="56"/>
        </w:rPr>
        <w:t>Business Continuity Plan</w:t>
      </w:r>
    </w:p>
    <w:p w14:paraId="5C7606A8" w14:textId="77777777" w:rsidR="0024217E" w:rsidRDefault="0024217E" w:rsidP="0024217E">
      <w:pPr>
        <w:pStyle w:val="FreeFormA"/>
        <w:rPr>
          <w:rFonts w:ascii="Tahoma" w:hAnsi="Tahoma"/>
          <w:sz w:val="24"/>
          <w:lang w:val="en-GB"/>
        </w:rPr>
      </w:pPr>
    </w:p>
    <w:p w14:paraId="36EA5252" w14:textId="77777777" w:rsidR="0024217E" w:rsidRDefault="0024217E" w:rsidP="0024217E">
      <w:pPr>
        <w:pStyle w:val="FreeFormA"/>
        <w:rPr>
          <w:rFonts w:ascii="Tahoma" w:hAnsi="Tahoma"/>
          <w:sz w:val="24"/>
          <w:lang w:val="en-GB"/>
        </w:rPr>
      </w:pPr>
    </w:p>
    <w:p w14:paraId="3BC5850D" w14:textId="19EA3A6B" w:rsidR="00F51D59" w:rsidRPr="00152B96" w:rsidRDefault="00C722B8" w:rsidP="00152B96">
      <w:pPr>
        <w:pStyle w:val="FreeFormA"/>
        <w:jc w:val="center"/>
        <w:rPr>
          <w:rFonts w:ascii="Gill Sans MT" w:hAnsi="Gill Sans MT"/>
          <w:b/>
          <w:bCs/>
          <w:sz w:val="24"/>
        </w:rPr>
      </w:pPr>
      <w:r>
        <w:rPr>
          <w:rFonts w:ascii="Gill Sans MT" w:hAnsi="Gill Sans MT"/>
          <w:b/>
          <w:bCs/>
          <w:sz w:val="40"/>
          <w:szCs w:val="32"/>
          <w:lang w:val="en-GB"/>
        </w:rPr>
        <w:t>September 2025</w:t>
      </w:r>
      <w:r w:rsidR="00F51D59" w:rsidRPr="00152B96">
        <w:rPr>
          <w:rFonts w:ascii="Gill Sans MT" w:hAnsi="Gill Sans MT"/>
          <w:b/>
          <w:bCs/>
        </w:rPr>
        <w:br w:type="page"/>
      </w:r>
    </w:p>
    <w:p w14:paraId="211DD3ED" w14:textId="77777777" w:rsidR="0024217E" w:rsidRPr="00CB158F" w:rsidRDefault="0024217E" w:rsidP="0024217E">
      <w:pPr>
        <w:jc w:val="center"/>
        <w:rPr>
          <w:rFonts w:ascii="Tahoma" w:hAnsi="Tahoma" w:cs="Tahoma"/>
          <w:sz w:val="36"/>
        </w:rPr>
      </w:pPr>
      <w:r w:rsidRPr="00CB158F">
        <w:rPr>
          <w:rFonts w:ascii="Tahoma" w:hAnsi="Tahoma" w:cs="Tahoma"/>
          <w:sz w:val="36"/>
        </w:rPr>
        <w:lastRenderedPageBreak/>
        <w:t>Business Continuity Plan</w:t>
      </w:r>
    </w:p>
    <w:p w14:paraId="1057FE92" w14:textId="77777777" w:rsidR="0024217E" w:rsidRPr="00CB158F" w:rsidRDefault="0024217E" w:rsidP="0024217E">
      <w:pPr>
        <w:jc w:val="center"/>
        <w:rPr>
          <w:rFonts w:ascii="Tahoma" w:hAnsi="Tahoma" w:cs="Tahoma"/>
          <w:sz w:val="36"/>
        </w:rPr>
      </w:pPr>
    </w:p>
    <w:p w14:paraId="1ACDE7DB" w14:textId="77777777" w:rsidR="0024217E" w:rsidRPr="00CB158F" w:rsidRDefault="0024217E" w:rsidP="0024217E">
      <w:pPr>
        <w:jc w:val="center"/>
        <w:rPr>
          <w:rFonts w:ascii="Tahoma" w:hAnsi="Tahoma" w:cs="Tahoma"/>
          <w:sz w:val="36"/>
        </w:rPr>
      </w:pPr>
      <w:r w:rsidRPr="00CB158F">
        <w:rPr>
          <w:rFonts w:ascii="Tahoma" w:hAnsi="Tahoma" w:cs="Tahoma"/>
          <w:sz w:val="36"/>
        </w:rPr>
        <w:t>Distribution List</w:t>
      </w:r>
    </w:p>
    <w:p w14:paraId="6844749A" w14:textId="77777777" w:rsidR="0024217E" w:rsidRPr="00152B96" w:rsidRDefault="0024217E" w:rsidP="0024217E">
      <w:pPr>
        <w:jc w:val="center"/>
        <w:rPr>
          <w:rFonts w:ascii="Gill Sans MT" w:hAnsi="Gill Sans MT"/>
          <w:sz w:val="36"/>
        </w:rPr>
      </w:pPr>
    </w:p>
    <w:p w14:paraId="253A330E" w14:textId="77777777" w:rsidR="0024217E" w:rsidRPr="00CB158F" w:rsidRDefault="0024217E" w:rsidP="0024217E">
      <w:pPr>
        <w:jc w:val="center"/>
        <w:rPr>
          <w:rFonts w:ascii="Tahoma" w:hAnsi="Tahoma" w:cs="Tahoma"/>
        </w:rPr>
      </w:pPr>
    </w:p>
    <w:p w14:paraId="44C56445" w14:textId="582CF9F5" w:rsidR="0024217E" w:rsidRDefault="0024217E" w:rsidP="0024217E">
      <w:pPr>
        <w:rPr>
          <w:rFonts w:ascii="Tahoma" w:hAnsi="Tahoma" w:cs="Tahoma"/>
        </w:rPr>
      </w:pPr>
      <w:r w:rsidRPr="00CB158F">
        <w:rPr>
          <w:rFonts w:ascii="Tahoma" w:hAnsi="Tahoma" w:cs="Tahoma"/>
        </w:rPr>
        <w:tab/>
      </w:r>
      <w:r w:rsidRPr="00CB158F">
        <w:rPr>
          <w:rFonts w:ascii="Tahoma" w:hAnsi="Tahoma" w:cs="Tahoma"/>
        </w:rPr>
        <w:tab/>
        <w:t>Mr</w:t>
      </w:r>
      <w:r w:rsidR="00C722B8">
        <w:rPr>
          <w:rFonts w:ascii="Tahoma" w:hAnsi="Tahoma" w:cs="Tahoma"/>
        </w:rPr>
        <w:t>s Sarah Bailey</w:t>
      </w:r>
      <w:r w:rsidRPr="00CB158F">
        <w:rPr>
          <w:rFonts w:ascii="Tahoma" w:hAnsi="Tahoma" w:cs="Tahoma"/>
        </w:rPr>
        <w:t xml:space="preserve"> – Head</w:t>
      </w:r>
      <w:r w:rsidR="00C722B8">
        <w:rPr>
          <w:rFonts w:ascii="Tahoma" w:hAnsi="Tahoma" w:cs="Tahoma"/>
        </w:rPr>
        <w:t>teacher</w:t>
      </w:r>
    </w:p>
    <w:p w14:paraId="0366BE5A" w14:textId="38E41BB4" w:rsidR="00C722B8" w:rsidRDefault="00C722B8" w:rsidP="0024217E">
      <w:pPr>
        <w:rPr>
          <w:rFonts w:ascii="Tahoma" w:hAnsi="Tahoma" w:cs="Tahoma"/>
        </w:rPr>
      </w:pPr>
      <w:r>
        <w:rPr>
          <w:rFonts w:ascii="Tahoma" w:hAnsi="Tahoma" w:cs="Tahoma"/>
        </w:rPr>
        <w:t xml:space="preserve">                   </w:t>
      </w:r>
    </w:p>
    <w:p w14:paraId="1888D2E3" w14:textId="3F0D299E" w:rsidR="00C722B8" w:rsidRPr="00CB158F" w:rsidRDefault="00C722B8" w:rsidP="0024217E">
      <w:pPr>
        <w:rPr>
          <w:rFonts w:ascii="Tahoma" w:hAnsi="Tahoma" w:cs="Tahoma"/>
        </w:rPr>
      </w:pPr>
      <w:r>
        <w:rPr>
          <w:rFonts w:ascii="Tahoma" w:hAnsi="Tahoma" w:cs="Tahoma"/>
        </w:rPr>
        <w:t xml:space="preserve">                   Ms Julia Bacon- Deputy Headteacher</w:t>
      </w:r>
    </w:p>
    <w:p w14:paraId="63A49025" w14:textId="77777777" w:rsidR="0024217E" w:rsidRPr="00CB158F" w:rsidRDefault="0024217E" w:rsidP="0024217E">
      <w:pPr>
        <w:rPr>
          <w:rFonts w:ascii="Tahoma" w:hAnsi="Tahoma" w:cs="Tahoma"/>
        </w:rPr>
      </w:pPr>
    </w:p>
    <w:p w14:paraId="3B3AB68E" w14:textId="77777777" w:rsidR="0024217E" w:rsidRPr="00CB158F" w:rsidRDefault="0024217E" w:rsidP="0024217E">
      <w:pPr>
        <w:rPr>
          <w:rFonts w:ascii="Tahoma" w:hAnsi="Tahoma" w:cs="Tahoma"/>
        </w:rPr>
      </w:pPr>
      <w:r w:rsidRPr="00CB158F">
        <w:rPr>
          <w:rFonts w:ascii="Tahoma" w:hAnsi="Tahoma" w:cs="Tahoma"/>
        </w:rPr>
        <w:tab/>
      </w:r>
      <w:r w:rsidRPr="00CB158F">
        <w:rPr>
          <w:rFonts w:ascii="Tahoma" w:hAnsi="Tahoma" w:cs="Tahoma"/>
        </w:rPr>
        <w:tab/>
        <w:t>Mrs Sarah Mitchell – Executive Headteacher</w:t>
      </w:r>
    </w:p>
    <w:p w14:paraId="567A3AA1" w14:textId="77777777" w:rsidR="0024217E" w:rsidRPr="00CB158F" w:rsidRDefault="0024217E" w:rsidP="0024217E">
      <w:pPr>
        <w:rPr>
          <w:rFonts w:ascii="Tahoma" w:hAnsi="Tahoma" w:cs="Tahoma"/>
        </w:rPr>
      </w:pPr>
    </w:p>
    <w:p w14:paraId="2A28128C" w14:textId="3FE8874D" w:rsidR="0024217E" w:rsidRPr="00CB158F" w:rsidRDefault="0024217E" w:rsidP="0024217E">
      <w:pPr>
        <w:rPr>
          <w:rFonts w:ascii="Tahoma" w:hAnsi="Tahoma" w:cs="Tahoma"/>
        </w:rPr>
      </w:pPr>
      <w:r w:rsidRPr="00CB158F">
        <w:rPr>
          <w:rFonts w:ascii="Tahoma" w:hAnsi="Tahoma" w:cs="Tahoma"/>
        </w:rPr>
        <w:tab/>
      </w:r>
      <w:r w:rsidRPr="00CB158F">
        <w:rPr>
          <w:rFonts w:ascii="Tahoma" w:hAnsi="Tahoma" w:cs="Tahoma"/>
        </w:rPr>
        <w:tab/>
        <w:t>Mr</w:t>
      </w:r>
      <w:r w:rsidR="00F80BEA">
        <w:rPr>
          <w:rFonts w:ascii="Tahoma" w:hAnsi="Tahoma" w:cs="Tahoma"/>
        </w:rPr>
        <w:t xml:space="preserve">s Lilly Barker </w:t>
      </w:r>
      <w:r w:rsidRPr="00CB158F">
        <w:rPr>
          <w:rFonts w:ascii="Tahoma" w:hAnsi="Tahoma" w:cs="Tahoma"/>
        </w:rPr>
        <w:t>-</w:t>
      </w:r>
      <w:r w:rsidR="00F80BEA">
        <w:rPr>
          <w:rFonts w:ascii="Tahoma" w:hAnsi="Tahoma" w:cs="Tahoma"/>
        </w:rPr>
        <w:t xml:space="preserve"> </w:t>
      </w:r>
      <w:r w:rsidRPr="00CB158F">
        <w:rPr>
          <w:rFonts w:ascii="Tahoma" w:hAnsi="Tahoma" w:cs="Tahoma"/>
        </w:rPr>
        <w:t>Chair of Directors</w:t>
      </w:r>
    </w:p>
    <w:p w14:paraId="5E5C5974" w14:textId="77777777" w:rsidR="0024217E" w:rsidRPr="00CB158F" w:rsidRDefault="0024217E" w:rsidP="0024217E">
      <w:pPr>
        <w:rPr>
          <w:rFonts w:ascii="Tahoma" w:hAnsi="Tahoma" w:cs="Tahoma"/>
        </w:rPr>
      </w:pPr>
      <w:r w:rsidRPr="00CB158F">
        <w:rPr>
          <w:rFonts w:ascii="Tahoma" w:hAnsi="Tahoma" w:cs="Tahoma"/>
        </w:rPr>
        <w:tab/>
      </w:r>
      <w:r w:rsidRPr="00CB158F">
        <w:rPr>
          <w:rFonts w:ascii="Tahoma" w:hAnsi="Tahoma" w:cs="Tahoma"/>
        </w:rPr>
        <w:tab/>
      </w:r>
    </w:p>
    <w:p w14:paraId="17E093C1" w14:textId="4630AA5B" w:rsidR="0024217E" w:rsidRPr="00CB158F" w:rsidRDefault="0024217E" w:rsidP="0024217E">
      <w:pPr>
        <w:rPr>
          <w:rFonts w:ascii="Tahoma" w:hAnsi="Tahoma" w:cs="Tahoma"/>
        </w:rPr>
      </w:pPr>
      <w:r w:rsidRPr="00CB158F">
        <w:rPr>
          <w:rFonts w:ascii="Tahoma" w:hAnsi="Tahoma" w:cs="Tahoma"/>
        </w:rPr>
        <w:tab/>
      </w:r>
      <w:r w:rsidRPr="00CB158F">
        <w:rPr>
          <w:rFonts w:ascii="Tahoma" w:hAnsi="Tahoma" w:cs="Tahoma"/>
        </w:rPr>
        <w:tab/>
      </w:r>
      <w:r w:rsidR="00F80BEA">
        <w:rPr>
          <w:rFonts w:ascii="Tahoma" w:hAnsi="Tahoma" w:cs="Tahoma"/>
        </w:rPr>
        <w:t>Mr Tom Caster</w:t>
      </w:r>
      <w:r w:rsidRPr="00CB158F">
        <w:rPr>
          <w:rFonts w:ascii="Tahoma" w:hAnsi="Tahoma" w:cs="Tahoma"/>
        </w:rPr>
        <w:t xml:space="preserve"> – Chair of Governors</w:t>
      </w:r>
    </w:p>
    <w:p w14:paraId="1D911A13" w14:textId="77777777" w:rsidR="0024217E" w:rsidRPr="00CB158F" w:rsidRDefault="0024217E" w:rsidP="0024217E">
      <w:pPr>
        <w:rPr>
          <w:rFonts w:ascii="Tahoma" w:hAnsi="Tahoma" w:cs="Tahoma"/>
        </w:rPr>
      </w:pPr>
    </w:p>
    <w:p w14:paraId="62A1FEE7" w14:textId="0F4EA56C" w:rsidR="0024217E" w:rsidRPr="00CB158F" w:rsidRDefault="0024217E" w:rsidP="0024217E">
      <w:pPr>
        <w:rPr>
          <w:rFonts w:ascii="Tahoma" w:hAnsi="Tahoma" w:cs="Tahoma"/>
        </w:rPr>
      </w:pPr>
      <w:r w:rsidRPr="00CB158F">
        <w:rPr>
          <w:rFonts w:ascii="Tahoma" w:hAnsi="Tahoma" w:cs="Tahoma"/>
        </w:rPr>
        <w:tab/>
      </w:r>
      <w:r w:rsidRPr="00CB158F">
        <w:rPr>
          <w:rFonts w:ascii="Tahoma" w:hAnsi="Tahoma" w:cs="Tahoma"/>
        </w:rPr>
        <w:tab/>
      </w:r>
      <w:r w:rsidR="00F80BEA">
        <w:rPr>
          <w:rFonts w:ascii="Tahoma" w:hAnsi="Tahoma" w:cs="Tahoma"/>
        </w:rPr>
        <w:t>Mrs Isobel Tunnecliff</w:t>
      </w:r>
      <w:r w:rsidRPr="00CB158F">
        <w:rPr>
          <w:rFonts w:ascii="Tahoma" w:hAnsi="Tahoma" w:cs="Tahoma"/>
        </w:rPr>
        <w:t xml:space="preserve"> – Vice Chair</w:t>
      </w:r>
    </w:p>
    <w:p w14:paraId="7BBCC000" w14:textId="77777777" w:rsidR="0024217E" w:rsidRPr="00CB158F" w:rsidRDefault="0024217E" w:rsidP="0024217E">
      <w:pPr>
        <w:rPr>
          <w:rFonts w:ascii="Tahoma" w:hAnsi="Tahoma" w:cs="Tahoma"/>
        </w:rPr>
      </w:pPr>
    </w:p>
    <w:p w14:paraId="131EC946" w14:textId="6CAFA252" w:rsidR="0024217E" w:rsidRDefault="0024217E" w:rsidP="0024217E">
      <w:pPr>
        <w:ind w:left="720" w:firstLine="720"/>
        <w:rPr>
          <w:rFonts w:ascii="Tahoma" w:hAnsi="Tahoma" w:cs="Tahoma"/>
        </w:rPr>
      </w:pPr>
      <w:r w:rsidRPr="008550DE">
        <w:rPr>
          <w:rFonts w:ascii="Tahoma" w:hAnsi="Tahoma" w:cs="Tahoma"/>
        </w:rPr>
        <w:t xml:space="preserve">Mrs </w:t>
      </w:r>
      <w:r w:rsidR="008550DE" w:rsidRPr="008550DE">
        <w:rPr>
          <w:rFonts w:ascii="Tahoma" w:hAnsi="Tahoma" w:cs="Tahoma"/>
        </w:rPr>
        <w:t>Jo Hart</w:t>
      </w:r>
      <w:r w:rsidRPr="008550DE">
        <w:rPr>
          <w:rFonts w:ascii="Tahoma" w:hAnsi="Tahoma" w:cs="Tahoma"/>
        </w:rPr>
        <w:t xml:space="preserve"> – Health &amp; Safety Governor</w:t>
      </w:r>
    </w:p>
    <w:p w14:paraId="2FC35714" w14:textId="77777777" w:rsidR="00C722B8" w:rsidRDefault="00C722B8" w:rsidP="0024217E">
      <w:pPr>
        <w:ind w:left="720" w:firstLine="720"/>
        <w:rPr>
          <w:rFonts w:ascii="Tahoma" w:hAnsi="Tahoma" w:cs="Tahoma"/>
        </w:rPr>
      </w:pPr>
    </w:p>
    <w:p w14:paraId="6A3B8622" w14:textId="050C0CDE" w:rsidR="00C722B8" w:rsidRDefault="00C722B8" w:rsidP="0024217E">
      <w:pPr>
        <w:ind w:left="720" w:firstLine="720"/>
        <w:rPr>
          <w:rFonts w:ascii="Tahoma" w:hAnsi="Tahoma" w:cs="Tahoma"/>
        </w:rPr>
      </w:pPr>
      <w:r>
        <w:rPr>
          <w:rFonts w:ascii="Tahoma" w:hAnsi="Tahoma" w:cs="Tahoma"/>
        </w:rPr>
        <w:t>Mr Gary Benn- Health &amp; Safety Director</w:t>
      </w:r>
    </w:p>
    <w:p w14:paraId="1DDD562D" w14:textId="77777777" w:rsidR="00C722B8" w:rsidRDefault="00C722B8" w:rsidP="0024217E">
      <w:pPr>
        <w:ind w:left="720" w:firstLine="720"/>
        <w:rPr>
          <w:rFonts w:ascii="Tahoma" w:hAnsi="Tahoma" w:cs="Tahoma"/>
        </w:rPr>
      </w:pPr>
    </w:p>
    <w:p w14:paraId="5D98D1A9" w14:textId="596F6F75" w:rsidR="00C722B8" w:rsidRPr="00CB158F" w:rsidRDefault="00C722B8" w:rsidP="0024217E">
      <w:pPr>
        <w:ind w:left="720" w:firstLine="720"/>
        <w:rPr>
          <w:rFonts w:ascii="Tahoma" w:hAnsi="Tahoma" w:cs="Tahoma"/>
        </w:rPr>
      </w:pPr>
      <w:r>
        <w:rPr>
          <w:rFonts w:ascii="Tahoma" w:hAnsi="Tahoma" w:cs="Tahoma"/>
        </w:rPr>
        <w:t>Mrs Alice Balchin- MAT Premises Manager &amp; Finance Assistant</w:t>
      </w:r>
    </w:p>
    <w:p w14:paraId="1F1C2CEB" w14:textId="77777777" w:rsidR="0024217E" w:rsidRPr="00CB158F" w:rsidRDefault="0024217E" w:rsidP="0024217E">
      <w:pPr>
        <w:rPr>
          <w:rFonts w:ascii="Tahoma" w:hAnsi="Tahoma" w:cs="Tahoma"/>
        </w:rPr>
      </w:pPr>
    </w:p>
    <w:p w14:paraId="16F3E67A" w14:textId="4C903C7C" w:rsidR="0024217E" w:rsidRPr="00CB158F" w:rsidRDefault="0024217E" w:rsidP="0024217E">
      <w:pPr>
        <w:rPr>
          <w:rFonts w:ascii="Tahoma" w:hAnsi="Tahoma" w:cs="Tahoma"/>
        </w:rPr>
      </w:pPr>
      <w:r w:rsidRPr="00CB158F">
        <w:rPr>
          <w:rFonts w:ascii="Tahoma" w:hAnsi="Tahoma" w:cs="Tahoma"/>
        </w:rPr>
        <w:tab/>
      </w:r>
      <w:r w:rsidRPr="00CB158F">
        <w:rPr>
          <w:rFonts w:ascii="Tahoma" w:hAnsi="Tahoma" w:cs="Tahoma"/>
        </w:rPr>
        <w:tab/>
        <w:t xml:space="preserve">Mrs </w:t>
      </w:r>
      <w:r w:rsidR="00F80BEA">
        <w:rPr>
          <w:rFonts w:ascii="Tahoma" w:hAnsi="Tahoma" w:cs="Tahoma"/>
        </w:rPr>
        <w:t>Helen Edwards</w:t>
      </w:r>
      <w:r w:rsidRPr="00CB158F">
        <w:rPr>
          <w:rFonts w:ascii="Tahoma" w:hAnsi="Tahoma" w:cs="Tahoma"/>
        </w:rPr>
        <w:t xml:space="preserve"> – MAT</w:t>
      </w:r>
      <w:r w:rsidR="00F80BEA">
        <w:rPr>
          <w:rFonts w:ascii="Tahoma" w:hAnsi="Tahoma" w:cs="Tahoma"/>
        </w:rPr>
        <w:t xml:space="preserve"> Finance Manager</w:t>
      </w:r>
    </w:p>
    <w:p w14:paraId="25DD8527" w14:textId="77777777" w:rsidR="0024217E" w:rsidRPr="00CB158F" w:rsidRDefault="0024217E" w:rsidP="0024217E">
      <w:pPr>
        <w:rPr>
          <w:rFonts w:ascii="Tahoma" w:hAnsi="Tahoma" w:cs="Tahoma"/>
        </w:rPr>
      </w:pPr>
    </w:p>
    <w:p w14:paraId="3E49F0CD" w14:textId="77777777" w:rsidR="0024217E" w:rsidRPr="00CB158F" w:rsidRDefault="0024217E" w:rsidP="0024217E">
      <w:pPr>
        <w:ind w:left="720" w:firstLine="720"/>
        <w:rPr>
          <w:rFonts w:ascii="Tahoma" w:hAnsi="Tahoma" w:cs="Tahoma"/>
        </w:rPr>
      </w:pPr>
      <w:r w:rsidRPr="00CB158F">
        <w:rPr>
          <w:rFonts w:ascii="Tahoma" w:hAnsi="Tahoma" w:cs="Tahoma"/>
        </w:rPr>
        <w:t>Mrs Sharon Dyster – MAT Office Manager</w:t>
      </w:r>
    </w:p>
    <w:p w14:paraId="103A0BC9" w14:textId="50DE9AE1" w:rsidR="3AFCFBF9" w:rsidRPr="00152B96" w:rsidRDefault="3AFCFBF9" w:rsidP="3AFCFBF9">
      <w:pPr>
        <w:rPr>
          <w:rFonts w:ascii="Gill Sans MT" w:hAnsi="Gill Sans MT"/>
          <w:highlight w:val="yellow"/>
        </w:rPr>
      </w:pPr>
    </w:p>
    <w:p w14:paraId="1A5C7062" w14:textId="65E45FBF" w:rsidR="3AFCFBF9" w:rsidRPr="00152B96" w:rsidRDefault="3AFCFBF9" w:rsidP="3AFCFBF9">
      <w:pPr>
        <w:ind w:left="720" w:firstLine="720"/>
        <w:rPr>
          <w:rFonts w:ascii="Gill Sans MT" w:hAnsi="Gill Sans MT"/>
          <w:highlight w:val="yellow"/>
        </w:rPr>
      </w:pPr>
    </w:p>
    <w:p w14:paraId="110FFD37" w14:textId="77777777" w:rsidR="00536BC6" w:rsidRPr="00152B96" w:rsidRDefault="00536BC6">
      <w:pPr>
        <w:rPr>
          <w:rFonts w:ascii="Gill Sans MT" w:hAnsi="Gill Sans MT"/>
        </w:rPr>
      </w:pPr>
    </w:p>
    <w:p w14:paraId="6B699379" w14:textId="77777777" w:rsidR="00F51D59" w:rsidRPr="00152B96" w:rsidRDefault="00F51D59">
      <w:pPr>
        <w:rPr>
          <w:rFonts w:ascii="Gill Sans MT" w:hAnsi="Gill Sans MT"/>
        </w:rPr>
      </w:pPr>
    </w:p>
    <w:p w14:paraId="3FE9F23F" w14:textId="77777777" w:rsidR="00F51D59" w:rsidRPr="00152B96" w:rsidRDefault="00F51D59">
      <w:pPr>
        <w:rPr>
          <w:rFonts w:ascii="Gill Sans MT" w:hAnsi="Gill Sans MT"/>
        </w:rPr>
      </w:pPr>
    </w:p>
    <w:p w14:paraId="1F72F646" w14:textId="77777777" w:rsidR="00F51D59" w:rsidRPr="00152B96" w:rsidRDefault="00F51D59">
      <w:pPr>
        <w:rPr>
          <w:rFonts w:ascii="Gill Sans MT" w:hAnsi="Gill Sans MT"/>
        </w:rPr>
      </w:pPr>
    </w:p>
    <w:p w14:paraId="08CE6F91" w14:textId="77777777" w:rsidR="00F51D59" w:rsidRPr="00152B96" w:rsidRDefault="00F51D59">
      <w:pPr>
        <w:rPr>
          <w:rFonts w:ascii="Gill Sans MT" w:hAnsi="Gill Sans MT"/>
        </w:rPr>
      </w:pPr>
    </w:p>
    <w:p w14:paraId="406425CA" w14:textId="77777777" w:rsidR="00F51D59" w:rsidRPr="00152B96" w:rsidRDefault="00536BC6" w:rsidP="00423393">
      <w:pPr>
        <w:jc w:val="center"/>
        <w:rPr>
          <w:rFonts w:ascii="Tahoma" w:hAnsi="Tahoma" w:cs="Tahoma"/>
          <w:b/>
          <w:bCs/>
          <w:sz w:val="36"/>
        </w:rPr>
      </w:pPr>
      <w:r w:rsidRPr="00152B96">
        <w:rPr>
          <w:rFonts w:ascii="Gill Sans MT" w:hAnsi="Gill Sans MT"/>
        </w:rPr>
        <w:br w:type="page"/>
      </w:r>
      <w:r w:rsidR="00F51D59" w:rsidRPr="00152B96">
        <w:rPr>
          <w:rFonts w:ascii="Tahoma" w:hAnsi="Tahoma" w:cs="Tahoma"/>
          <w:b/>
          <w:bCs/>
          <w:sz w:val="36"/>
        </w:rPr>
        <w:lastRenderedPageBreak/>
        <w:t>Contents</w:t>
      </w:r>
    </w:p>
    <w:p w14:paraId="61CDCEAD" w14:textId="77777777" w:rsidR="00F51D59" w:rsidRPr="00152B96" w:rsidRDefault="00F51D59">
      <w:pPr>
        <w:jc w:val="center"/>
        <w:rPr>
          <w:rFonts w:ascii="Tahoma" w:hAnsi="Tahoma" w:cs="Tahoma"/>
          <w:sz w:val="36"/>
        </w:rPr>
      </w:pPr>
    </w:p>
    <w:p w14:paraId="756E6C62" w14:textId="77777777" w:rsidR="00F51D59" w:rsidRPr="00152B96" w:rsidRDefault="00F51D59">
      <w:pPr>
        <w:rPr>
          <w:rFonts w:ascii="Tahoma" w:hAnsi="Tahoma" w:cs="Tahoma"/>
        </w:rPr>
      </w:pPr>
      <w:r w:rsidRPr="00152B96">
        <w:rPr>
          <w:rFonts w:ascii="Tahoma" w:hAnsi="Tahoma" w:cs="Tahoma"/>
        </w:rPr>
        <w:t>Section</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Page</w:t>
      </w:r>
    </w:p>
    <w:p w14:paraId="15F94F2D" w14:textId="77777777" w:rsidR="00F51D59" w:rsidRPr="00152B96" w:rsidRDefault="00F51D59">
      <w:pPr>
        <w:rPr>
          <w:rFonts w:ascii="Tahoma" w:hAnsi="Tahoma" w:cs="Tahoma"/>
        </w:rPr>
      </w:pPr>
      <w:r w:rsidRPr="00152B96">
        <w:rPr>
          <w:rFonts w:ascii="Tahoma" w:hAnsi="Tahoma" w:cs="Tahoma"/>
        </w:rPr>
        <w:t>Number</w:t>
      </w:r>
    </w:p>
    <w:p w14:paraId="6BB9E253" w14:textId="77777777" w:rsidR="00F51D59" w:rsidRPr="00152B96" w:rsidRDefault="00F51D59">
      <w:pPr>
        <w:rPr>
          <w:rFonts w:ascii="Tahoma" w:hAnsi="Tahoma" w:cs="Tahoma"/>
        </w:rPr>
      </w:pPr>
    </w:p>
    <w:p w14:paraId="23DE523C" w14:textId="77777777" w:rsidR="00F51D59" w:rsidRPr="00152B96" w:rsidRDefault="00F51D59">
      <w:pPr>
        <w:rPr>
          <w:rFonts w:ascii="Tahoma" w:hAnsi="Tahoma" w:cs="Tahoma"/>
        </w:rPr>
      </w:pPr>
    </w:p>
    <w:p w14:paraId="44B79CBB" w14:textId="77777777" w:rsidR="00F51D59" w:rsidRPr="00152B96" w:rsidRDefault="00F51D59">
      <w:pPr>
        <w:rPr>
          <w:rFonts w:ascii="Tahoma" w:hAnsi="Tahoma" w:cs="Tahoma"/>
        </w:rPr>
      </w:pPr>
      <w:r w:rsidRPr="00152B96">
        <w:rPr>
          <w:rFonts w:ascii="Tahoma" w:hAnsi="Tahoma" w:cs="Tahoma"/>
        </w:rPr>
        <w:t>Part One</w:t>
      </w:r>
      <w:r w:rsidRPr="00152B96">
        <w:rPr>
          <w:rFonts w:ascii="Tahoma" w:hAnsi="Tahoma" w:cs="Tahoma"/>
        </w:rPr>
        <w:tab/>
      </w:r>
      <w:r w:rsidRPr="00152B96">
        <w:rPr>
          <w:rFonts w:ascii="Tahoma" w:hAnsi="Tahoma" w:cs="Tahoma"/>
        </w:rPr>
        <w:tab/>
      </w:r>
      <w:r w:rsidRPr="00152B96">
        <w:rPr>
          <w:rFonts w:ascii="Tahoma" w:hAnsi="Tahoma" w:cs="Tahoma"/>
        </w:rPr>
        <w:tab/>
        <w:t>Business Analysis</w:t>
      </w:r>
    </w:p>
    <w:p w14:paraId="52E56223" w14:textId="77777777" w:rsidR="00F51D59" w:rsidRPr="00152B96" w:rsidRDefault="00F51D59">
      <w:pPr>
        <w:rPr>
          <w:rFonts w:ascii="Tahoma" w:hAnsi="Tahoma" w:cs="Tahoma"/>
        </w:rPr>
      </w:pPr>
    </w:p>
    <w:p w14:paraId="36C4F244" w14:textId="77777777" w:rsidR="00F51D59" w:rsidRPr="00152B96" w:rsidRDefault="00F51D59">
      <w:pPr>
        <w:rPr>
          <w:rFonts w:ascii="Tahoma" w:hAnsi="Tahoma" w:cs="Tahoma"/>
        </w:rPr>
      </w:pPr>
      <w:r w:rsidRPr="00152B96">
        <w:rPr>
          <w:rFonts w:ascii="Tahoma" w:hAnsi="Tahoma" w:cs="Tahoma"/>
        </w:rPr>
        <w:t>1.1</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Introduction</w:t>
      </w:r>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1</w:t>
      </w:r>
    </w:p>
    <w:p w14:paraId="07547A01" w14:textId="77777777" w:rsidR="00F51D59" w:rsidRPr="00152B96" w:rsidRDefault="00F51D59">
      <w:pPr>
        <w:rPr>
          <w:rFonts w:ascii="Tahoma" w:hAnsi="Tahoma" w:cs="Tahoma"/>
        </w:rPr>
      </w:pPr>
    </w:p>
    <w:p w14:paraId="365DB960" w14:textId="77777777" w:rsidR="00F51D59" w:rsidRPr="00152B96" w:rsidRDefault="00F51D59">
      <w:pPr>
        <w:rPr>
          <w:rFonts w:ascii="Tahoma" w:hAnsi="Tahoma" w:cs="Tahoma"/>
        </w:rPr>
      </w:pPr>
      <w:r w:rsidRPr="00152B96">
        <w:rPr>
          <w:rFonts w:ascii="Tahoma" w:hAnsi="Tahoma" w:cs="Tahoma"/>
        </w:rPr>
        <w:t>1.2</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The School</w:t>
      </w:r>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1</w:t>
      </w:r>
    </w:p>
    <w:p w14:paraId="5043CB0F" w14:textId="77777777" w:rsidR="00F51D59" w:rsidRPr="00152B96" w:rsidRDefault="00F51D59">
      <w:pPr>
        <w:rPr>
          <w:rFonts w:ascii="Tahoma" w:hAnsi="Tahoma" w:cs="Tahoma"/>
        </w:rPr>
      </w:pPr>
    </w:p>
    <w:p w14:paraId="743EB782" w14:textId="77777777" w:rsidR="00375759" w:rsidRPr="00152B96" w:rsidRDefault="00F51D59" w:rsidP="00375759">
      <w:pPr>
        <w:rPr>
          <w:rFonts w:ascii="Tahoma" w:hAnsi="Tahoma" w:cs="Tahoma"/>
        </w:rPr>
      </w:pPr>
      <w:r w:rsidRPr="00152B96">
        <w:rPr>
          <w:rFonts w:ascii="Tahoma" w:hAnsi="Tahoma" w:cs="Tahoma"/>
        </w:rPr>
        <w:t>1.3</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School Mission, Aims and Objectives</w:t>
      </w:r>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2</w:t>
      </w:r>
    </w:p>
    <w:p w14:paraId="07459315" w14:textId="77777777" w:rsidR="00F51D59" w:rsidRPr="00152B96" w:rsidRDefault="00F51D59">
      <w:pPr>
        <w:rPr>
          <w:rFonts w:ascii="Tahoma" w:hAnsi="Tahoma" w:cs="Tahoma"/>
        </w:rPr>
      </w:pPr>
    </w:p>
    <w:p w14:paraId="6A391828" w14:textId="77777777" w:rsidR="00375759" w:rsidRPr="00152B96" w:rsidRDefault="00F51D59" w:rsidP="00375759">
      <w:pPr>
        <w:rPr>
          <w:rFonts w:ascii="Tahoma" w:hAnsi="Tahoma" w:cs="Tahoma"/>
        </w:rPr>
      </w:pPr>
      <w:r w:rsidRPr="00152B96">
        <w:rPr>
          <w:rFonts w:ascii="Tahoma" w:hAnsi="Tahoma" w:cs="Tahoma"/>
        </w:rPr>
        <w:t>1.4</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Staff</w:t>
      </w:r>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2</w:t>
      </w:r>
    </w:p>
    <w:p w14:paraId="6537F28F" w14:textId="77777777" w:rsidR="00F51D59" w:rsidRPr="00152B96" w:rsidRDefault="00F51D59">
      <w:pPr>
        <w:rPr>
          <w:rFonts w:ascii="Tahoma" w:hAnsi="Tahoma" w:cs="Tahoma"/>
        </w:rPr>
      </w:pPr>
    </w:p>
    <w:p w14:paraId="09AD3CEF" w14:textId="77777777" w:rsidR="00375759" w:rsidRPr="00152B96" w:rsidRDefault="00F51D59" w:rsidP="00375759">
      <w:pPr>
        <w:rPr>
          <w:rFonts w:ascii="Tahoma" w:hAnsi="Tahoma" w:cs="Tahoma"/>
        </w:rPr>
      </w:pPr>
      <w:r w:rsidRPr="00152B96">
        <w:rPr>
          <w:rFonts w:ascii="Tahoma" w:hAnsi="Tahoma" w:cs="Tahoma"/>
        </w:rPr>
        <w:t>1.5</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Pupils</w:t>
      </w:r>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2</w:t>
      </w:r>
    </w:p>
    <w:p w14:paraId="6DFB9E20" w14:textId="77777777" w:rsidR="00F51D59" w:rsidRPr="00152B96" w:rsidRDefault="00F51D59">
      <w:pPr>
        <w:rPr>
          <w:rFonts w:ascii="Tahoma" w:hAnsi="Tahoma" w:cs="Tahoma"/>
        </w:rPr>
      </w:pPr>
    </w:p>
    <w:p w14:paraId="70DF9E56" w14:textId="77777777" w:rsidR="00F51D59" w:rsidRPr="00152B96" w:rsidRDefault="00F51D59">
      <w:pPr>
        <w:rPr>
          <w:rFonts w:ascii="Tahoma" w:hAnsi="Tahoma" w:cs="Tahoma"/>
        </w:rPr>
      </w:pPr>
    </w:p>
    <w:p w14:paraId="66C1009F" w14:textId="77777777" w:rsidR="00F51D59" w:rsidRPr="00152B96" w:rsidRDefault="00F51D59">
      <w:pPr>
        <w:rPr>
          <w:rFonts w:ascii="Tahoma" w:hAnsi="Tahoma" w:cs="Tahoma"/>
        </w:rPr>
      </w:pPr>
      <w:r w:rsidRPr="00152B96">
        <w:rPr>
          <w:rFonts w:ascii="Tahoma" w:hAnsi="Tahoma" w:cs="Tahoma"/>
        </w:rPr>
        <w:t>Part Two</w:t>
      </w:r>
      <w:r w:rsidRPr="00152B96">
        <w:rPr>
          <w:rFonts w:ascii="Tahoma" w:hAnsi="Tahoma" w:cs="Tahoma"/>
        </w:rPr>
        <w:tab/>
      </w:r>
      <w:r w:rsidRPr="00152B96">
        <w:rPr>
          <w:rFonts w:ascii="Tahoma" w:hAnsi="Tahoma" w:cs="Tahoma"/>
        </w:rPr>
        <w:tab/>
      </w:r>
      <w:r w:rsidRPr="00152B96">
        <w:rPr>
          <w:rFonts w:ascii="Tahoma" w:hAnsi="Tahoma" w:cs="Tahoma"/>
        </w:rPr>
        <w:tab/>
        <w:t>Risk Management</w:t>
      </w:r>
    </w:p>
    <w:p w14:paraId="44E871BC" w14:textId="77777777" w:rsidR="00F51D59" w:rsidRPr="00152B96" w:rsidRDefault="00F51D59">
      <w:pPr>
        <w:rPr>
          <w:rFonts w:ascii="Tahoma" w:hAnsi="Tahoma" w:cs="Tahoma"/>
        </w:rPr>
      </w:pPr>
    </w:p>
    <w:p w14:paraId="197D7CBC" w14:textId="77777777" w:rsidR="00375759" w:rsidRPr="00152B96" w:rsidRDefault="00F51D59" w:rsidP="00375759">
      <w:pPr>
        <w:rPr>
          <w:rFonts w:ascii="Tahoma" w:hAnsi="Tahoma" w:cs="Tahoma"/>
        </w:rPr>
      </w:pPr>
      <w:r w:rsidRPr="00152B96">
        <w:rPr>
          <w:rFonts w:ascii="Tahoma" w:hAnsi="Tahoma" w:cs="Tahoma"/>
        </w:rPr>
        <w:t>2.1</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Definition</w:t>
      </w:r>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3</w:t>
      </w:r>
    </w:p>
    <w:p w14:paraId="144A5D23" w14:textId="77777777" w:rsidR="00F51D59" w:rsidRPr="00152B96" w:rsidRDefault="00F51D59">
      <w:pPr>
        <w:rPr>
          <w:rFonts w:ascii="Tahoma" w:hAnsi="Tahoma" w:cs="Tahoma"/>
        </w:rPr>
      </w:pPr>
    </w:p>
    <w:p w14:paraId="4B008894" w14:textId="77777777" w:rsidR="00F51D59" w:rsidRPr="00152B96" w:rsidRDefault="00F51D59">
      <w:pPr>
        <w:rPr>
          <w:rFonts w:ascii="Tahoma" w:hAnsi="Tahoma" w:cs="Tahoma"/>
        </w:rPr>
      </w:pPr>
      <w:r w:rsidRPr="00152B96">
        <w:rPr>
          <w:rFonts w:ascii="Tahoma" w:hAnsi="Tahoma" w:cs="Tahoma"/>
        </w:rPr>
        <w:t>2.2</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Aims</w:t>
      </w:r>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3</w:t>
      </w:r>
    </w:p>
    <w:p w14:paraId="738610EB" w14:textId="77777777" w:rsidR="00F51D59" w:rsidRPr="00152B96" w:rsidRDefault="00F51D59">
      <w:pPr>
        <w:rPr>
          <w:rFonts w:ascii="Tahoma" w:hAnsi="Tahoma" w:cs="Tahoma"/>
        </w:rPr>
      </w:pPr>
    </w:p>
    <w:p w14:paraId="1026480F" w14:textId="77777777" w:rsidR="00375759" w:rsidRPr="00152B96" w:rsidRDefault="00F51D59" w:rsidP="00375759">
      <w:pPr>
        <w:rPr>
          <w:rFonts w:ascii="Tahoma" w:hAnsi="Tahoma" w:cs="Tahoma"/>
        </w:rPr>
      </w:pPr>
      <w:r w:rsidRPr="00152B96">
        <w:rPr>
          <w:rFonts w:ascii="Tahoma" w:hAnsi="Tahoma" w:cs="Tahoma"/>
        </w:rPr>
        <w:t>2.3</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 xml:space="preserve">Business </w:t>
      </w:r>
      <w:r w:rsidR="00375759" w:rsidRPr="00152B96">
        <w:rPr>
          <w:rFonts w:ascii="Tahoma" w:hAnsi="Tahoma" w:cs="Tahoma"/>
        </w:rPr>
        <w:t>I</w:t>
      </w:r>
      <w:r w:rsidRPr="00152B96">
        <w:rPr>
          <w:rFonts w:ascii="Tahoma" w:hAnsi="Tahoma" w:cs="Tahoma"/>
        </w:rPr>
        <w:t>mpact</w:t>
      </w:r>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3</w:t>
      </w:r>
    </w:p>
    <w:p w14:paraId="637805D2" w14:textId="77777777" w:rsidR="00F51D59" w:rsidRPr="00152B96" w:rsidRDefault="00F51D59">
      <w:pPr>
        <w:rPr>
          <w:rFonts w:ascii="Tahoma" w:hAnsi="Tahoma" w:cs="Tahoma"/>
        </w:rPr>
      </w:pPr>
    </w:p>
    <w:p w14:paraId="03612ED6" w14:textId="77777777" w:rsidR="00375759" w:rsidRPr="00152B96" w:rsidRDefault="00F51D59" w:rsidP="00375759">
      <w:pPr>
        <w:rPr>
          <w:rFonts w:ascii="Tahoma" w:hAnsi="Tahoma" w:cs="Tahoma"/>
        </w:rPr>
      </w:pPr>
      <w:r w:rsidRPr="00152B96">
        <w:rPr>
          <w:rFonts w:ascii="Tahoma" w:hAnsi="Tahoma" w:cs="Tahoma"/>
        </w:rPr>
        <w:t>2.4</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Risk Assessment</w:t>
      </w:r>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4</w:t>
      </w:r>
    </w:p>
    <w:p w14:paraId="463F29E8" w14:textId="77777777" w:rsidR="00F51D59" w:rsidRPr="00152B96" w:rsidRDefault="00F51D59">
      <w:pPr>
        <w:rPr>
          <w:rFonts w:ascii="Tahoma" w:hAnsi="Tahoma" w:cs="Tahoma"/>
        </w:rPr>
      </w:pPr>
    </w:p>
    <w:p w14:paraId="4CD7EB78" w14:textId="77777777" w:rsidR="00F51D59" w:rsidRPr="00152B96" w:rsidRDefault="00F51D59">
      <w:pPr>
        <w:rPr>
          <w:rFonts w:ascii="Tahoma" w:hAnsi="Tahoma" w:cs="Tahoma"/>
        </w:rPr>
      </w:pPr>
      <w:r w:rsidRPr="00152B96">
        <w:rPr>
          <w:rFonts w:ascii="Tahoma" w:hAnsi="Tahoma" w:cs="Tahoma"/>
        </w:rPr>
        <w:t>2.5</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 xml:space="preserve">Risk </w:t>
      </w:r>
      <w:proofErr w:type="gramStart"/>
      <w:r w:rsidRPr="00152B96">
        <w:rPr>
          <w:rFonts w:ascii="Tahoma" w:hAnsi="Tahoma" w:cs="Tahoma"/>
        </w:rPr>
        <w:t xml:space="preserve">Analysis  </w:t>
      </w:r>
      <w:r w:rsidR="00375759" w:rsidRPr="00152B96">
        <w:rPr>
          <w:rFonts w:ascii="Tahoma" w:hAnsi="Tahoma" w:cs="Tahoma"/>
        </w:rPr>
        <w:t>…</w:t>
      </w:r>
      <w:proofErr w:type="gramEnd"/>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4</w:t>
      </w:r>
      <w:r w:rsidRPr="00152B96">
        <w:rPr>
          <w:rFonts w:ascii="Tahoma" w:hAnsi="Tahoma" w:cs="Tahoma"/>
        </w:rPr>
        <w:t xml:space="preserve"> </w:t>
      </w:r>
    </w:p>
    <w:p w14:paraId="3B7B4B86" w14:textId="77777777" w:rsidR="00F51D59" w:rsidRPr="00152B96" w:rsidRDefault="00F51D59">
      <w:pPr>
        <w:rPr>
          <w:rFonts w:ascii="Tahoma" w:hAnsi="Tahoma" w:cs="Tahoma"/>
        </w:rPr>
      </w:pPr>
    </w:p>
    <w:p w14:paraId="69E96363" w14:textId="77777777" w:rsidR="00F51D59" w:rsidRPr="00152B96" w:rsidRDefault="00F51D59">
      <w:pPr>
        <w:rPr>
          <w:rFonts w:ascii="Tahoma" w:hAnsi="Tahoma" w:cs="Tahoma"/>
        </w:rPr>
      </w:pPr>
      <w:r w:rsidRPr="00152B96">
        <w:rPr>
          <w:rFonts w:ascii="Tahoma" w:hAnsi="Tahoma" w:cs="Tahoma"/>
        </w:rPr>
        <w:t>2.6</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Premises Maintenance</w:t>
      </w:r>
      <w:r w:rsidR="00375759" w:rsidRPr="00152B96">
        <w:rPr>
          <w:rFonts w:ascii="Tahoma" w:hAnsi="Tahoma" w:cs="Tahoma"/>
        </w:rPr>
        <w:t>…………………………………………….5</w:t>
      </w:r>
    </w:p>
    <w:p w14:paraId="3A0FF5F2" w14:textId="77777777" w:rsidR="00F51D59" w:rsidRPr="00152B96" w:rsidRDefault="00F51D59">
      <w:pPr>
        <w:rPr>
          <w:rFonts w:ascii="Tahoma" w:hAnsi="Tahoma" w:cs="Tahoma"/>
        </w:rPr>
      </w:pPr>
    </w:p>
    <w:p w14:paraId="06B5A3B3" w14:textId="77777777" w:rsidR="00F51D59" w:rsidRPr="00152B96" w:rsidRDefault="00F51D59">
      <w:pPr>
        <w:rPr>
          <w:rFonts w:ascii="Tahoma" w:hAnsi="Tahoma" w:cs="Tahoma"/>
        </w:rPr>
      </w:pPr>
      <w:r w:rsidRPr="00152B96">
        <w:rPr>
          <w:rFonts w:ascii="Tahoma" w:hAnsi="Tahoma" w:cs="Tahoma"/>
        </w:rPr>
        <w:t>2.7</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Security</w:t>
      </w:r>
      <w:r w:rsidR="00375759" w:rsidRPr="00152B96">
        <w:rPr>
          <w:rFonts w:ascii="Tahoma" w:hAnsi="Tahoma" w:cs="Tahoma"/>
        </w:rPr>
        <w:t>…………………………………………………………………6</w:t>
      </w:r>
    </w:p>
    <w:p w14:paraId="5630AD66" w14:textId="77777777" w:rsidR="00F51D59" w:rsidRPr="00152B96" w:rsidRDefault="00F51D59">
      <w:pPr>
        <w:rPr>
          <w:rFonts w:ascii="Tahoma" w:hAnsi="Tahoma" w:cs="Tahoma"/>
        </w:rPr>
      </w:pPr>
    </w:p>
    <w:p w14:paraId="18736403" w14:textId="77777777" w:rsidR="00F51D59" w:rsidRPr="00152B96" w:rsidRDefault="00F51D59">
      <w:pPr>
        <w:rPr>
          <w:rFonts w:ascii="Tahoma" w:hAnsi="Tahoma" w:cs="Tahoma"/>
        </w:rPr>
      </w:pPr>
      <w:r w:rsidRPr="00152B96">
        <w:rPr>
          <w:rFonts w:ascii="Tahoma" w:hAnsi="Tahoma" w:cs="Tahoma"/>
        </w:rPr>
        <w:t>2.8</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Fire</w:t>
      </w:r>
      <w:r w:rsidR="00375759" w:rsidRPr="00152B96">
        <w:rPr>
          <w:rFonts w:ascii="Tahoma" w:hAnsi="Tahoma" w:cs="Tahoma"/>
        </w:rPr>
        <w:t>……………………………………………………………………….7</w:t>
      </w:r>
    </w:p>
    <w:p w14:paraId="61829076" w14:textId="77777777" w:rsidR="00F51D59" w:rsidRPr="00152B96" w:rsidRDefault="00F51D59">
      <w:pPr>
        <w:rPr>
          <w:rFonts w:ascii="Tahoma" w:hAnsi="Tahoma" w:cs="Tahoma"/>
        </w:rPr>
      </w:pPr>
    </w:p>
    <w:p w14:paraId="17867C0D" w14:textId="77777777" w:rsidR="00F51D59" w:rsidRPr="00152B96" w:rsidRDefault="00F51D59">
      <w:pPr>
        <w:rPr>
          <w:rFonts w:ascii="Tahoma" w:hAnsi="Tahoma" w:cs="Tahoma"/>
        </w:rPr>
      </w:pPr>
      <w:r w:rsidRPr="00152B96">
        <w:rPr>
          <w:rFonts w:ascii="Tahoma" w:hAnsi="Tahoma" w:cs="Tahoma"/>
        </w:rPr>
        <w:t>2.9</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r>
      <w:r w:rsidR="00375759" w:rsidRPr="00152B96">
        <w:rPr>
          <w:rFonts w:ascii="Tahoma" w:hAnsi="Tahoma" w:cs="Tahoma"/>
        </w:rPr>
        <w:t>Energy Supplies…………………………………………………….8</w:t>
      </w:r>
    </w:p>
    <w:p w14:paraId="2BA226A1" w14:textId="77777777" w:rsidR="00F51D59" w:rsidRPr="00152B96" w:rsidRDefault="00F51D59">
      <w:pPr>
        <w:rPr>
          <w:rFonts w:ascii="Gill Sans MT" w:hAnsi="Gill Sans MT"/>
        </w:rPr>
      </w:pPr>
    </w:p>
    <w:p w14:paraId="48AE8112" w14:textId="77777777" w:rsidR="00F51D59" w:rsidRPr="00152B96" w:rsidRDefault="00423393">
      <w:pPr>
        <w:rPr>
          <w:rFonts w:ascii="Tahoma" w:hAnsi="Tahoma" w:cs="Tahoma"/>
        </w:rPr>
      </w:pPr>
      <w:r w:rsidRPr="00152B96">
        <w:rPr>
          <w:rFonts w:ascii="Tahoma" w:hAnsi="Tahoma" w:cs="Tahoma"/>
        </w:rPr>
        <w:br w:type="page"/>
      </w:r>
      <w:r w:rsidR="00F51D59" w:rsidRPr="00152B96">
        <w:rPr>
          <w:rFonts w:ascii="Tahoma" w:hAnsi="Tahoma" w:cs="Tahoma"/>
        </w:rPr>
        <w:lastRenderedPageBreak/>
        <w:t>2.10</w:t>
      </w:r>
      <w:r w:rsidR="00F51D59" w:rsidRPr="00152B96">
        <w:rPr>
          <w:rFonts w:ascii="Tahoma" w:hAnsi="Tahoma" w:cs="Tahoma"/>
        </w:rPr>
        <w:tab/>
      </w:r>
      <w:r w:rsidR="00F51D59" w:rsidRPr="00152B96">
        <w:rPr>
          <w:rFonts w:ascii="Tahoma" w:hAnsi="Tahoma" w:cs="Tahoma"/>
        </w:rPr>
        <w:tab/>
      </w:r>
      <w:r w:rsidR="00F51D59" w:rsidRPr="00152B96">
        <w:rPr>
          <w:rFonts w:ascii="Tahoma" w:hAnsi="Tahoma" w:cs="Tahoma"/>
        </w:rPr>
        <w:tab/>
      </w:r>
      <w:r w:rsidR="00F51D59" w:rsidRPr="00152B96">
        <w:rPr>
          <w:rFonts w:ascii="Tahoma" w:hAnsi="Tahoma" w:cs="Tahoma"/>
        </w:rPr>
        <w:tab/>
      </w:r>
      <w:r w:rsidR="00375759" w:rsidRPr="00152B96">
        <w:rPr>
          <w:rFonts w:ascii="Tahoma" w:hAnsi="Tahoma" w:cs="Tahoma"/>
        </w:rPr>
        <w:t>Information Technology………………………………….…….8</w:t>
      </w:r>
    </w:p>
    <w:p w14:paraId="17AD93B2" w14:textId="77777777" w:rsidR="00F51D59" w:rsidRPr="00152B96" w:rsidRDefault="00F51D59">
      <w:pPr>
        <w:rPr>
          <w:rFonts w:ascii="Tahoma" w:hAnsi="Tahoma" w:cs="Tahoma"/>
        </w:rPr>
      </w:pPr>
    </w:p>
    <w:p w14:paraId="3BA78D46" w14:textId="77777777" w:rsidR="00F51D59" w:rsidRPr="00152B96" w:rsidRDefault="00F51D59">
      <w:pPr>
        <w:numPr>
          <w:ilvl w:val="4"/>
          <w:numId w:val="1"/>
        </w:numPr>
        <w:tabs>
          <w:tab w:val="clear" w:pos="162"/>
          <w:tab w:val="num" w:pos="3042"/>
        </w:tabs>
        <w:ind w:left="3042" w:hanging="162"/>
        <w:rPr>
          <w:rFonts w:ascii="Tahoma" w:hAnsi="Tahoma" w:cs="Tahoma"/>
        </w:rPr>
      </w:pPr>
      <w:r w:rsidRPr="00152B96">
        <w:rPr>
          <w:rFonts w:ascii="Tahoma" w:hAnsi="Tahoma" w:cs="Tahoma"/>
        </w:rPr>
        <w:t>Management Information</w:t>
      </w:r>
      <w:r w:rsidR="00375759" w:rsidRPr="00152B96">
        <w:rPr>
          <w:rFonts w:ascii="Tahoma" w:hAnsi="Tahoma" w:cs="Tahoma"/>
        </w:rPr>
        <w:t>……………………………………9</w:t>
      </w:r>
    </w:p>
    <w:p w14:paraId="0DE4B5B7" w14:textId="77777777" w:rsidR="00F51D59" w:rsidRPr="00152B96" w:rsidRDefault="00F51D59">
      <w:pPr>
        <w:numPr>
          <w:ilvl w:val="0"/>
          <w:numId w:val="2"/>
        </w:numPr>
        <w:ind w:hanging="162"/>
        <w:rPr>
          <w:rFonts w:ascii="Tahoma" w:hAnsi="Tahoma" w:cs="Tahoma"/>
        </w:rPr>
      </w:pPr>
    </w:p>
    <w:p w14:paraId="7DAF914F" w14:textId="77777777" w:rsidR="00F51D59" w:rsidRPr="00152B96" w:rsidRDefault="00F51D59">
      <w:pPr>
        <w:numPr>
          <w:ilvl w:val="4"/>
          <w:numId w:val="3"/>
        </w:numPr>
        <w:tabs>
          <w:tab w:val="clear" w:pos="162"/>
          <w:tab w:val="num" w:pos="3042"/>
        </w:tabs>
        <w:ind w:left="3042" w:hanging="162"/>
        <w:rPr>
          <w:rFonts w:ascii="Tahoma" w:hAnsi="Tahoma" w:cs="Tahoma"/>
        </w:rPr>
      </w:pPr>
      <w:r w:rsidRPr="00152B96">
        <w:rPr>
          <w:rFonts w:ascii="Tahoma" w:hAnsi="Tahoma" w:cs="Tahoma"/>
        </w:rPr>
        <w:t>Financial Database</w:t>
      </w:r>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9</w:t>
      </w:r>
    </w:p>
    <w:p w14:paraId="66204FF1" w14:textId="77777777" w:rsidR="00F51D59" w:rsidRPr="00152B96" w:rsidRDefault="00F51D59">
      <w:pPr>
        <w:rPr>
          <w:rFonts w:ascii="Tahoma" w:hAnsi="Tahoma" w:cs="Tahoma"/>
        </w:rPr>
      </w:pPr>
    </w:p>
    <w:p w14:paraId="1349833D" w14:textId="77777777"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 Pupil Records</w:t>
      </w:r>
      <w:r w:rsidR="00375759" w:rsidRPr="00152B96">
        <w:rPr>
          <w:rFonts w:ascii="Tahoma" w:hAnsi="Tahoma" w:cs="Tahoma"/>
        </w:rPr>
        <w:t>…………………………………………………….9</w:t>
      </w:r>
    </w:p>
    <w:p w14:paraId="2DBF0D7D" w14:textId="77777777" w:rsidR="00F51D59" w:rsidRPr="00152B96" w:rsidRDefault="00F51D59">
      <w:pPr>
        <w:rPr>
          <w:rFonts w:ascii="Tahoma" w:hAnsi="Tahoma" w:cs="Tahoma"/>
        </w:rPr>
      </w:pPr>
    </w:p>
    <w:p w14:paraId="424DF44D" w14:textId="77777777" w:rsidR="00F51D59" w:rsidRPr="00152B96" w:rsidRDefault="00F51D59">
      <w:pPr>
        <w:rPr>
          <w:rFonts w:ascii="Tahoma" w:hAnsi="Tahoma" w:cs="Tahoma"/>
        </w:rPr>
      </w:pPr>
      <w:r w:rsidRPr="00152B96">
        <w:rPr>
          <w:rFonts w:ascii="Tahoma" w:hAnsi="Tahoma" w:cs="Tahoma"/>
        </w:rPr>
        <w:t>2.11</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Manual Records</w:t>
      </w:r>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9</w:t>
      </w:r>
    </w:p>
    <w:p w14:paraId="6B62F1B3" w14:textId="77777777" w:rsidR="00F51D59" w:rsidRPr="00152B96" w:rsidRDefault="00F51D59">
      <w:pPr>
        <w:rPr>
          <w:rFonts w:ascii="Tahoma" w:hAnsi="Tahoma" w:cs="Tahoma"/>
        </w:rPr>
      </w:pPr>
    </w:p>
    <w:p w14:paraId="16E1B8D6" w14:textId="77777777" w:rsidR="00F51D59" w:rsidRPr="00152B96" w:rsidRDefault="00F51D59">
      <w:pPr>
        <w:rPr>
          <w:rFonts w:ascii="Tahoma" w:hAnsi="Tahoma" w:cs="Tahoma"/>
        </w:rPr>
      </w:pPr>
      <w:r w:rsidRPr="00152B96">
        <w:rPr>
          <w:rFonts w:ascii="Tahoma" w:hAnsi="Tahoma" w:cs="Tahoma"/>
        </w:rPr>
        <w:t>2.12</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Communications</w:t>
      </w:r>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10</w:t>
      </w:r>
    </w:p>
    <w:p w14:paraId="02F2C34E" w14:textId="77777777" w:rsidR="00F51D59" w:rsidRPr="00152B96" w:rsidRDefault="00F51D59">
      <w:pPr>
        <w:rPr>
          <w:rFonts w:ascii="Tahoma" w:hAnsi="Tahoma" w:cs="Tahoma"/>
        </w:rPr>
      </w:pPr>
    </w:p>
    <w:p w14:paraId="1AF0AF88" w14:textId="77777777" w:rsidR="00F51D59" w:rsidRPr="00152B96" w:rsidRDefault="00F51D59">
      <w:pPr>
        <w:rPr>
          <w:rFonts w:ascii="Tahoma" w:hAnsi="Tahoma" w:cs="Tahoma"/>
        </w:rPr>
      </w:pPr>
      <w:r w:rsidRPr="00152B96">
        <w:rPr>
          <w:rFonts w:ascii="Tahoma" w:hAnsi="Tahoma" w:cs="Tahoma"/>
        </w:rPr>
        <w:t>2.13</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Health and Safety</w:t>
      </w:r>
      <w:r w:rsidR="00375759" w:rsidRPr="00152B96">
        <w:rPr>
          <w:rFonts w:ascii="Tahoma" w:hAnsi="Tahoma" w:cs="Tahoma"/>
        </w:rPr>
        <w:t>………………………………………………10</w:t>
      </w:r>
    </w:p>
    <w:p w14:paraId="680A4E5D" w14:textId="77777777" w:rsidR="00F51D59" w:rsidRPr="00152B96" w:rsidRDefault="00F51D59">
      <w:pPr>
        <w:rPr>
          <w:rFonts w:ascii="Tahoma" w:hAnsi="Tahoma" w:cs="Tahoma"/>
        </w:rPr>
      </w:pPr>
    </w:p>
    <w:p w14:paraId="6053D4D6" w14:textId="77777777" w:rsidR="00F51D59" w:rsidRPr="00152B96" w:rsidRDefault="00F51D59">
      <w:pPr>
        <w:rPr>
          <w:rFonts w:ascii="Tahoma" w:hAnsi="Tahoma" w:cs="Tahoma"/>
        </w:rPr>
      </w:pPr>
      <w:r w:rsidRPr="00152B96">
        <w:rPr>
          <w:rFonts w:ascii="Tahoma" w:hAnsi="Tahoma" w:cs="Tahoma"/>
        </w:rPr>
        <w:t>2.14</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Fraud</w:t>
      </w:r>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11</w:t>
      </w:r>
    </w:p>
    <w:p w14:paraId="19219836" w14:textId="77777777" w:rsidR="00F51D59" w:rsidRPr="00152B96" w:rsidRDefault="00F51D59">
      <w:pPr>
        <w:rPr>
          <w:rFonts w:ascii="Tahoma" w:hAnsi="Tahoma" w:cs="Tahoma"/>
        </w:rPr>
      </w:pPr>
    </w:p>
    <w:p w14:paraId="688490B7" w14:textId="77777777" w:rsidR="00F51D59" w:rsidRPr="00152B96" w:rsidRDefault="00F51D59">
      <w:pPr>
        <w:rPr>
          <w:rFonts w:ascii="Tahoma" w:hAnsi="Tahoma" w:cs="Tahoma"/>
        </w:rPr>
      </w:pPr>
      <w:r w:rsidRPr="00152B96">
        <w:rPr>
          <w:rFonts w:ascii="Tahoma" w:hAnsi="Tahoma" w:cs="Tahoma"/>
        </w:rPr>
        <w:t>2.15</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Loss of Key Staff</w:t>
      </w:r>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12</w:t>
      </w:r>
    </w:p>
    <w:p w14:paraId="296FEF7D" w14:textId="77777777" w:rsidR="00F51D59" w:rsidRPr="00152B96" w:rsidRDefault="00F51D59">
      <w:pPr>
        <w:rPr>
          <w:rFonts w:ascii="Tahoma" w:hAnsi="Tahoma" w:cs="Tahoma"/>
        </w:rPr>
      </w:pPr>
    </w:p>
    <w:p w14:paraId="0291CC1E" w14:textId="77777777" w:rsidR="00F51D59" w:rsidRPr="00152B96" w:rsidRDefault="00F51D59">
      <w:pPr>
        <w:rPr>
          <w:rFonts w:ascii="Tahoma" w:hAnsi="Tahoma" w:cs="Tahoma"/>
        </w:rPr>
      </w:pPr>
      <w:r w:rsidRPr="00152B96">
        <w:rPr>
          <w:rFonts w:ascii="Tahoma" w:hAnsi="Tahoma" w:cs="Tahoma"/>
        </w:rPr>
        <w:t>2.16</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Default of Suppliers</w:t>
      </w:r>
      <w:r w:rsidR="00375759" w:rsidRPr="00152B96">
        <w:rPr>
          <w:rFonts w:ascii="Tahoma" w:hAnsi="Tahoma" w:cs="Tahoma"/>
        </w:rPr>
        <w:t>…………………………………………….12</w:t>
      </w:r>
    </w:p>
    <w:p w14:paraId="7194DBDC" w14:textId="77777777" w:rsidR="00F51D59" w:rsidRPr="00152B96" w:rsidRDefault="00F51D59">
      <w:pPr>
        <w:rPr>
          <w:rFonts w:ascii="Tahoma" w:hAnsi="Tahoma" w:cs="Tahoma"/>
        </w:rPr>
      </w:pPr>
    </w:p>
    <w:p w14:paraId="5ACB3E1A" w14:textId="77777777" w:rsidR="00F51D59" w:rsidRPr="00152B96" w:rsidRDefault="00F51D59">
      <w:pPr>
        <w:rPr>
          <w:rFonts w:ascii="Tahoma" w:hAnsi="Tahoma" w:cs="Tahoma"/>
        </w:rPr>
      </w:pPr>
      <w:r w:rsidRPr="00152B96">
        <w:rPr>
          <w:rFonts w:ascii="Tahoma" w:hAnsi="Tahoma" w:cs="Tahoma"/>
        </w:rPr>
        <w:t>2.17</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Insurance</w:t>
      </w:r>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12</w:t>
      </w:r>
    </w:p>
    <w:p w14:paraId="769D0D3C" w14:textId="77777777" w:rsidR="00F51D59" w:rsidRPr="00152B96" w:rsidRDefault="00F51D59">
      <w:pPr>
        <w:rPr>
          <w:rFonts w:ascii="Tahoma" w:hAnsi="Tahoma" w:cs="Tahoma"/>
        </w:rPr>
      </w:pPr>
    </w:p>
    <w:p w14:paraId="3787E971" w14:textId="77777777" w:rsidR="00F51D59" w:rsidRPr="00152B96" w:rsidRDefault="00F51D59">
      <w:pPr>
        <w:rPr>
          <w:rFonts w:ascii="Tahoma" w:hAnsi="Tahoma" w:cs="Tahoma"/>
        </w:rPr>
      </w:pPr>
      <w:r w:rsidRPr="00152B96">
        <w:rPr>
          <w:rFonts w:ascii="Tahoma" w:hAnsi="Tahoma" w:cs="Tahoma"/>
        </w:rPr>
        <w:t>Part Three</w:t>
      </w:r>
      <w:r w:rsidRPr="00152B96">
        <w:rPr>
          <w:rFonts w:ascii="Tahoma" w:hAnsi="Tahoma" w:cs="Tahoma"/>
        </w:rPr>
        <w:tab/>
      </w:r>
      <w:r w:rsidRPr="00152B96">
        <w:rPr>
          <w:rFonts w:ascii="Tahoma" w:hAnsi="Tahoma" w:cs="Tahoma"/>
        </w:rPr>
        <w:tab/>
      </w:r>
      <w:r w:rsidRPr="00152B96">
        <w:rPr>
          <w:rFonts w:ascii="Tahoma" w:hAnsi="Tahoma" w:cs="Tahoma"/>
        </w:rPr>
        <w:tab/>
        <w:t>Recovery Strategy</w:t>
      </w:r>
    </w:p>
    <w:p w14:paraId="54CD245A" w14:textId="77777777" w:rsidR="00F51D59" w:rsidRPr="00152B96" w:rsidRDefault="00F51D59">
      <w:pPr>
        <w:rPr>
          <w:rFonts w:ascii="Tahoma" w:hAnsi="Tahoma" w:cs="Tahoma"/>
        </w:rPr>
      </w:pPr>
    </w:p>
    <w:p w14:paraId="7BF4A135" w14:textId="77777777" w:rsidR="00F51D59" w:rsidRPr="00152B96" w:rsidRDefault="00F51D59" w:rsidP="00375759">
      <w:pPr>
        <w:rPr>
          <w:rFonts w:ascii="Tahoma" w:hAnsi="Tahoma" w:cs="Tahoma"/>
        </w:rPr>
      </w:pPr>
      <w:r w:rsidRPr="00152B96">
        <w:rPr>
          <w:rFonts w:ascii="Tahoma" w:hAnsi="Tahoma" w:cs="Tahoma"/>
        </w:rPr>
        <w:t>3.1</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Important Principles</w:t>
      </w:r>
      <w:r w:rsidR="00375759" w:rsidRPr="00152B96">
        <w:rPr>
          <w:rFonts w:ascii="Tahoma" w:hAnsi="Tahoma" w:cs="Tahoma"/>
        </w:rPr>
        <w:t xml:space="preserve">……………………………………………14                                   </w:t>
      </w:r>
    </w:p>
    <w:p w14:paraId="1231BE67" w14:textId="77777777" w:rsidR="00F51D59" w:rsidRPr="00152B96" w:rsidRDefault="00F51D59">
      <w:pPr>
        <w:rPr>
          <w:rFonts w:ascii="Tahoma" w:hAnsi="Tahoma" w:cs="Tahoma"/>
        </w:rPr>
      </w:pPr>
    </w:p>
    <w:p w14:paraId="2E326D30" w14:textId="77777777" w:rsidR="00F51D59" w:rsidRPr="00152B96" w:rsidRDefault="00F51D59">
      <w:pPr>
        <w:rPr>
          <w:rFonts w:ascii="Tahoma" w:hAnsi="Tahoma" w:cs="Tahoma"/>
        </w:rPr>
      </w:pPr>
      <w:r w:rsidRPr="00152B96">
        <w:rPr>
          <w:rFonts w:ascii="Tahoma" w:hAnsi="Tahoma" w:cs="Tahoma"/>
        </w:rPr>
        <w:t>3.2</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Contact with Emergency Services</w:t>
      </w:r>
      <w:r w:rsidR="00375759" w:rsidRPr="00152B96">
        <w:rPr>
          <w:rFonts w:ascii="Tahoma" w:hAnsi="Tahoma" w:cs="Tahoma"/>
        </w:rPr>
        <w:t>…………………………15</w:t>
      </w:r>
    </w:p>
    <w:p w14:paraId="36FEB5B0" w14:textId="77777777" w:rsidR="00F51D59" w:rsidRPr="00152B96" w:rsidRDefault="00F51D59">
      <w:pPr>
        <w:rPr>
          <w:rFonts w:ascii="Tahoma" w:hAnsi="Tahoma" w:cs="Tahoma"/>
        </w:rPr>
      </w:pPr>
    </w:p>
    <w:p w14:paraId="5DC4B196" w14:textId="77777777" w:rsidR="00F51D59" w:rsidRPr="00152B96" w:rsidRDefault="00F51D59">
      <w:pPr>
        <w:rPr>
          <w:rFonts w:ascii="Tahoma" w:hAnsi="Tahoma" w:cs="Tahoma"/>
        </w:rPr>
      </w:pPr>
      <w:r w:rsidRPr="00152B96">
        <w:rPr>
          <w:rFonts w:ascii="Tahoma" w:hAnsi="Tahoma" w:cs="Tahoma"/>
        </w:rPr>
        <w:t>3.3</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Evacuation and Containment</w:t>
      </w:r>
      <w:r w:rsidR="00375759" w:rsidRPr="00152B96">
        <w:rPr>
          <w:rFonts w:ascii="Tahoma" w:hAnsi="Tahoma" w:cs="Tahoma"/>
        </w:rPr>
        <w:t>……………………………….15</w:t>
      </w:r>
    </w:p>
    <w:p w14:paraId="30D7AA69" w14:textId="77777777" w:rsidR="00F51D59" w:rsidRPr="00152B96" w:rsidRDefault="00F51D59">
      <w:pPr>
        <w:rPr>
          <w:rFonts w:ascii="Tahoma" w:hAnsi="Tahoma" w:cs="Tahoma"/>
        </w:rPr>
      </w:pPr>
    </w:p>
    <w:p w14:paraId="23A8E8F4" w14:textId="77777777" w:rsidR="00F51D59" w:rsidRPr="00152B96" w:rsidRDefault="00F51D59">
      <w:pPr>
        <w:rPr>
          <w:rFonts w:ascii="Tahoma" w:hAnsi="Tahoma" w:cs="Tahoma"/>
        </w:rPr>
      </w:pPr>
      <w:r w:rsidRPr="00152B96">
        <w:rPr>
          <w:rFonts w:ascii="Tahoma" w:hAnsi="Tahoma" w:cs="Tahoma"/>
        </w:rPr>
        <w:t>3.4</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Casualties</w:t>
      </w:r>
      <w:r w:rsidR="00375759" w:rsidRPr="00152B96">
        <w:rPr>
          <w:rFonts w:ascii="Tahoma" w:hAnsi="Tahoma" w:cs="Tahoma"/>
        </w:rPr>
        <w:t>………………………………………………………</w:t>
      </w:r>
      <w:proofErr w:type="gramStart"/>
      <w:r w:rsidR="00375759" w:rsidRPr="00152B96">
        <w:rPr>
          <w:rFonts w:ascii="Tahoma" w:hAnsi="Tahoma" w:cs="Tahoma"/>
        </w:rPr>
        <w:t>…..</w:t>
      </w:r>
      <w:proofErr w:type="gramEnd"/>
      <w:r w:rsidR="00375759" w:rsidRPr="00152B96">
        <w:rPr>
          <w:rFonts w:ascii="Tahoma" w:hAnsi="Tahoma" w:cs="Tahoma"/>
        </w:rPr>
        <w:t>16</w:t>
      </w:r>
    </w:p>
    <w:p w14:paraId="7196D064" w14:textId="77777777" w:rsidR="00F51D59" w:rsidRPr="00152B96" w:rsidRDefault="00F51D59">
      <w:pPr>
        <w:rPr>
          <w:rFonts w:ascii="Tahoma" w:hAnsi="Tahoma" w:cs="Tahoma"/>
        </w:rPr>
      </w:pPr>
    </w:p>
    <w:p w14:paraId="48E5A659" w14:textId="77777777" w:rsidR="00F51D59" w:rsidRPr="00152B96" w:rsidRDefault="00F51D59">
      <w:pPr>
        <w:rPr>
          <w:rFonts w:ascii="Tahoma" w:hAnsi="Tahoma" w:cs="Tahoma"/>
        </w:rPr>
      </w:pPr>
      <w:r w:rsidRPr="00152B96">
        <w:rPr>
          <w:rFonts w:ascii="Tahoma" w:hAnsi="Tahoma" w:cs="Tahoma"/>
        </w:rPr>
        <w:t>3.5</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Initial Evalu</w:t>
      </w:r>
      <w:r w:rsidR="00375759" w:rsidRPr="00152B96">
        <w:rPr>
          <w:rFonts w:ascii="Tahoma" w:hAnsi="Tahoma" w:cs="Tahoma"/>
        </w:rPr>
        <w:t>ation and Reporting of Incident………</w:t>
      </w:r>
      <w:proofErr w:type="gramStart"/>
      <w:r w:rsidR="00375759" w:rsidRPr="00152B96">
        <w:rPr>
          <w:rFonts w:ascii="Tahoma" w:hAnsi="Tahoma" w:cs="Tahoma"/>
        </w:rPr>
        <w:t>…..</w:t>
      </w:r>
      <w:proofErr w:type="gramEnd"/>
      <w:r w:rsidR="00375759" w:rsidRPr="00152B96">
        <w:rPr>
          <w:rFonts w:ascii="Tahoma" w:hAnsi="Tahoma" w:cs="Tahoma"/>
        </w:rPr>
        <w:t>16</w:t>
      </w:r>
    </w:p>
    <w:p w14:paraId="34FF1C98" w14:textId="77777777" w:rsidR="00F51D59" w:rsidRPr="00152B96" w:rsidRDefault="00F51D59">
      <w:pPr>
        <w:rPr>
          <w:rFonts w:ascii="Tahoma" w:hAnsi="Tahoma" w:cs="Tahoma"/>
        </w:rPr>
      </w:pPr>
    </w:p>
    <w:p w14:paraId="6EF5F3D2" w14:textId="77777777" w:rsidR="00F51D59" w:rsidRPr="00152B96" w:rsidRDefault="00F51D59">
      <w:pPr>
        <w:rPr>
          <w:rFonts w:ascii="Tahoma" w:hAnsi="Tahoma" w:cs="Tahoma"/>
        </w:rPr>
      </w:pPr>
      <w:r w:rsidRPr="00152B96">
        <w:rPr>
          <w:rFonts w:ascii="Tahoma" w:hAnsi="Tahoma" w:cs="Tahoma"/>
        </w:rPr>
        <w:t>3.6</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Records of Incident</w:t>
      </w:r>
      <w:r w:rsidR="00375759" w:rsidRPr="00152B96">
        <w:rPr>
          <w:rFonts w:ascii="Tahoma" w:hAnsi="Tahoma" w:cs="Tahoma"/>
        </w:rPr>
        <w:t>…………………………………………….</w:t>
      </w:r>
      <w:r w:rsidR="00D4336E" w:rsidRPr="00152B96">
        <w:rPr>
          <w:rFonts w:ascii="Tahoma" w:hAnsi="Tahoma" w:cs="Tahoma"/>
        </w:rPr>
        <w:t>16</w:t>
      </w:r>
    </w:p>
    <w:p w14:paraId="6D072C0D" w14:textId="77777777" w:rsidR="00F51D59" w:rsidRPr="00152B96" w:rsidRDefault="00F51D59">
      <w:pPr>
        <w:rPr>
          <w:rFonts w:ascii="Tahoma" w:hAnsi="Tahoma" w:cs="Tahoma"/>
        </w:rPr>
      </w:pPr>
    </w:p>
    <w:p w14:paraId="197997AC" w14:textId="77777777" w:rsidR="00F51D59" w:rsidRPr="00152B96" w:rsidRDefault="00F51D59">
      <w:pPr>
        <w:rPr>
          <w:rFonts w:ascii="Tahoma" w:hAnsi="Tahoma" w:cs="Tahoma"/>
        </w:rPr>
      </w:pPr>
      <w:r w:rsidRPr="00152B96">
        <w:rPr>
          <w:rFonts w:ascii="Tahoma" w:hAnsi="Tahoma" w:cs="Tahoma"/>
        </w:rPr>
        <w:t>3.7</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 xml:space="preserve">Management of </w:t>
      </w:r>
      <w:proofErr w:type="gramStart"/>
      <w:r w:rsidRPr="00152B96">
        <w:rPr>
          <w:rFonts w:ascii="Tahoma" w:hAnsi="Tahoma" w:cs="Tahoma"/>
        </w:rPr>
        <w:t>Incident :</w:t>
      </w:r>
      <w:proofErr w:type="gramEnd"/>
      <w:r w:rsidRPr="00152B96">
        <w:rPr>
          <w:rFonts w:ascii="Tahoma" w:hAnsi="Tahoma" w:cs="Tahoma"/>
        </w:rPr>
        <w:t xml:space="preserve"> Recovery Team</w:t>
      </w:r>
      <w:r w:rsidR="00D4336E" w:rsidRPr="00152B96">
        <w:rPr>
          <w:rFonts w:ascii="Tahoma" w:hAnsi="Tahoma" w:cs="Tahoma"/>
        </w:rPr>
        <w:t>…………….17</w:t>
      </w:r>
    </w:p>
    <w:p w14:paraId="48A21919" w14:textId="77777777" w:rsidR="00F51D59" w:rsidRPr="00152B96" w:rsidRDefault="00F51D59">
      <w:pPr>
        <w:rPr>
          <w:rFonts w:ascii="Tahoma" w:hAnsi="Tahoma" w:cs="Tahoma"/>
        </w:rPr>
      </w:pPr>
    </w:p>
    <w:p w14:paraId="3A72C242" w14:textId="77777777" w:rsidR="00F51D59" w:rsidRPr="00152B96" w:rsidRDefault="00F51D59">
      <w:pPr>
        <w:rPr>
          <w:rFonts w:ascii="Tahoma" w:hAnsi="Tahoma" w:cs="Tahoma"/>
        </w:rPr>
      </w:pPr>
      <w:r w:rsidRPr="00152B96">
        <w:rPr>
          <w:rFonts w:ascii="Tahoma" w:hAnsi="Tahoma" w:cs="Tahoma"/>
        </w:rPr>
        <w:t>3.8</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Communications and Media</w:t>
      </w:r>
      <w:r w:rsidR="00D4336E" w:rsidRPr="00152B96">
        <w:rPr>
          <w:rFonts w:ascii="Tahoma" w:hAnsi="Tahoma" w:cs="Tahoma"/>
        </w:rPr>
        <w:t>…………………………………18</w:t>
      </w:r>
    </w:p>
    <w:p w14:paraId="6BD18F9B" w14:textId="77777777" w:rsidR="00F51D59" w:rsidRPr="00152B96" w:rsidRDefault="00F51D59">
      <w:pPr>
        <w:rPr>
          <w:rFonts w:ascii="Tahoma" w:hAnsi="Tahoma" w:cs="Tahoma"/>
        </w:rPr>
      </w:pPr>
    </w:p>
    <w:p w14:paraId="79C9C235" w14:textId="77777777" w:rsidR="00F51D59" w:rsidRPr="00152B96" w:rsidRDefault="00F51D59">
      <w:pPr>
        <w:rPr>
          <w:rFonts w:ascii="Tahoma" w:hAnsi="Tahoma" w:cs="Tahoma"/>
        </w:rPr>
      </w:pPr>
      <w:r w:rsidRPr="00152B96">
        <w:rPr>
          <w:rFonts w:ascii="Tahoma" w:hAnsi="Tahoma" w:cs="Tahoma"/>
        </w:rPr>
        <w:t>3.9</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Staff and Pupil Counselling</w:t>
      </w:r>
      <w:r w:rsidR="00D4336E" w:rsidRPr="00152B96">
        <w:rPr>
          <w:rFonts w:ascii="Tahoma" w:hAnsi="Tahoma" w:cs="Tahoma"/>
        </w:rPr>
        <w:t>………………………………….19</w:t>
      </w:r>
    </w:p>
    <w:p w14:paraId="238601FE" w14:textId="77777777" w:rsidR="00F51D59" w:rsidRPr="00152B96" w:rsidRDefault="00F51D59">
      <w:pPr>
        <w:rPr>
          <w:rFonts w:ascii="Tahoma" w:hAnsi="Tahoma" w:cs="Tahoma"/>
        </w:rPr>
      </w:pPr>
    </w:p>
    <w:p w14:paraId="7414B923" w14:textId="77777777" w:rsidR="00F51D59" w:rsidRPr="00152B96" w:rsidRDefault="00F51D59">
      <w:pPr>
        <w:rPr>
          <w:rFonts w:ascii="Tahoma" w:hAnsi="Tahoma" w:cs="Tahoma"/>
        </w:rPr>
      </w:pPr>
      <w:r w:rsidRPr="00152B96">
        <w:rPr>
          <w:rFonts w:ascii="Tahoma" w:hAnsi="Tahoma" w:cs="Tahoma"/>
        </w:rPr>
        <w:t>3.10</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Making Premises Safe and Secure</w:t>
      </w:r>
      <w:r w:rsidR="00D4336E" w:rsidRPr="00152B96">
        <w:rPr>
          <w:rFonts w:ascii="Tahoma" w:hAnsi="Tahoma" w:cs="Tahoma"/>
        </w:rPr>
        <w:t>……………………</w:t>
      </w:r>
      <w:proofErr w:type="gramStart"/>
      <w:r w:rsidR="00D4336E" w:rsidRPr="00152B96">
        <w:rPr>
          <w:rFonts w:ascii="Tahoma" w:hAnsi="Tahoma" w:cs="Tahoma"/>
        </w:rPr>
        <w:t>…..</w:t>
      </w:r>
      <w:proofErr w:type="gramEnd"/>
      <w:r w:rsidR="00D4336E" w:rsidRPr="00152B96">
        <w:rPr>
          <w:rFonts w:ascii="Tahoma" w:hAnsi="Tahoma" w:cs="Tahoma"/>
        </w:rPr>
        <w:t>20</w:t>
      </w:r>
    </w:p>
    <w:p w14:paraId="0F3CABC7" w14:textId="77777777" w:rsidR="00F51D59" w:rsidRPr="00152B96" w:rsidRDefault="00F51D59">
      <w:pPr>
        <w:rPr>
          <w:rFonts w:ascii="Gill Sans MT" w:hAnsi="Gill Sans MT"/>
        </w:rPr>
      </w:pPr>
    </w:p>
    <w:p w14:paraId="1806DA40" w14:textId="77777777" w:rsidR="00F51D59" w:rsidRPr="00152B96" w:rsidRDefault="00F51D59">
      <w:pPr>
        <w:rPr>
          <w:rFonts w:ascii="Tahoma" w:hAnsi="Tahoma" w:cs="Tahoma"/>
        </w:rPr>
      </w:pPr>
      <w:r w:rsidRPr="00152B96">
        <w:rPr>
          <w:rFonts w:ascii="Tahoma" w:hAnsi="Tahoma" w:cs="Tahoma"/>
        </w:rPr>
        <w:lastRenderedPageBreak/>
        <w:t>3.11</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Salvage and Damage Limitation</w:t>
      </w:r>
      <w:r w:rsidR="00D4336E" w:rsidRPr="00152B96">
        <w:rPr>
          <w:rFonts w:ascii="Tahoma" w:hAnsi="Tahoma" w:cs="Tahoma"/>
        </w:rPr>
        <w:t>………………………</w:t>
      </w:r>
      <w:proofErr w:type="gramStart"/>
      <w:r w:rsidR="00D4336E" w:rsidRPr="00152B96">
        <w:rPr>
          <w:rFonts w:ascii="Tahoma" w:hAnsi="Tahoma" w:cs="Tahoma"/>
        </w:rPr>
        <w:t>…..</w:t>
      </w:r>
      <w:proofErr w:type="gramEnd"/>
      <w:r w:rsidR="00D4336E" w:rsidRPr="00152B96">
        <w:rPr>
          <w:rFonts w:ascii="Tahoma" w:hAnsi="Tahoma" w:cs="Tahoma"/>
        </w:rPr>
        <w:t>20</w:t>
      </w:r>
    </w:p>
    <w:p w14:paraId="5B08B5D1" w14:textId="77777777" w:rsidR="00F51D59" w:rsidRPr="00152B96" w:rsidRDefault="00F51D59">
      <w:pPr>
        <w:rPr>
          <w:rFonts w:ascii="Tahoma" w:hAnsi="Tahoma" w:cs="Tahoma"/>
        </w:rPr>
      </w:pPr>
    </w:p>
    <w:p w14:paraId="4C9CC1AB" w14:textId="77777777" w:rsidR="00F51D59" w:rsidRPr="00152B96" w:rsidRDefault="00F51D59">
      <w:pPr>
        <w:rPr>
          <w:rFonts w:ascii="Tahoma" w:hAnsi="Tahoma" w:cs="Tahoma"/>
        </w:rPr>
      </w:pPr>
      <w:r w:rsidRPr="00152B96">
        <w:rPr>
          <w:rFonts w:ascii="Tahoma" w:hAnsi="Tahoma" w:cs="Tahoma"/>
        </w:rPr>
        <w:t>3.12</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Drying Out Premises</w:t>
      </w:r>
      <w:r w:rsidR="00D4336E" w:rsidRPr="00152B96">
        <w:rPr>
          <w:rFonts w:ascii="Tahoma" w:hAnsi="Tahoma" w:cs="Tahoma"/>
        </w:rPr>
        <w:t>……………………………………………20</w:t>
      </w:r>
    </w:p>
    <w:p w14:paraId="16DEB4AB" w14:textId="77777777" w:rsidR="00F51D59" w:rsidRPr="00152B96" w:rsidRDefault="00F51D59">
      <w:pPr>
        <w:rPr>
          <w:rFonts w:ascii="Tahoma" w:hAnsi="Tahoma" w:cs="Tahoma"/>
        </w:rPr>
      </w:pPr>
    </w:p>
    <w:p w14:paraId="1E40811F" w14:textId="77777777" w:rsidR="00F51D59" w:rsidRPr="00152B96" w:rsidRDefault="00F51D59">
      <w:pPr>
        <w:rPr>
          <w:rFonts w:ascii="Tahoma" w:hAnsi="Tahoma" w:cs="Tahoma"/>
        </w:rPr>
      </w:pPr>
      <w:r w:rsidRPr="00152B96">
        <w:rPr>
          <w:rFonts w:ascii="Tahoma" w:hAnsi="Tahoma" w:cs="Tahoma"/>
        </w:rPr>
        <w:t>3.13</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Procurement</w:t>
      </w:r>
      <w:r w:rsidR="00D4336E" w:rsidRPr="00152B96">
        <w:rPr>
          <w:rFonts w:ascii="Tahoma" w:hAnsi="Tahoma" w:cs="Tahoma"/>
        </w:rPr>
        <w:t>……………………………………………………….21</w:t>
      </w:r>
    </w:p>
    <w:p w14:paraId="0AD9C6F4" w14:textId="77777777" w:rsidR="00F51D59" w:rsidRPr="00152B96" w:rsidRDefault="00F51D59">
      <w:pPr>
        <w:rPr>
          <w:rFonts w:ascii="Tahoma" w:hAnsi="Tahoma" w:cs="Tahoma"/>
        </w:rPr>
      </w:pPr>
    </w:p>
    <w:p w14:paraId="755FFAB7" w14:textId="77777777" w:rsidR="00F51D59" w:rsidRPr="00152B96" w:rsidRDefault="00F51D59">
      <w:pPr>
        <w:rPr>
          <w:rFonts w:ascii="Tahoma" w:hAnsi="Tahoma" w:cs="Tahoma"/>
        </w:rPr>
      </w:pPr>
      <w:r w:rsidRPr="00152B96">
        <w:rPr>
          <w:rFonts w:ascii="Tahoma" w:hAnsi="Tahoma" w:cs="Tahoma"/>
        </w:rPr>
        <w:t>3.14</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Relocation to Alternative Premises</w:t>
      </w:r>
      <w:r w:rsidR="00D4336E" w:rsidRPr="00152B96">
        <w:rPr>
          <w:rFonts w:ascii="Tahoma" w:hAnsi="Tahoma" w:cs="Tahoma"/>
        </w:rPr>
        <w:t>……….………………21</w:t>
      </w:r>
    </w:p>
    <w:p w14:paraId="4B1F511A" w14:textId="77777777" w:rsidR="00F51D59" w:rsidRPr="00152B96" w:rsidRDefault="00F51D59">
      <w:pPr>
        <w:rPr>
          <w:rFonts w:ascii="Tahoma" w:hAnsi="Tahoma" w:cs="Tahoma"/>
        </w:rPr>
      </w:pPr>
    </w:p>
    <w:p w14:paraId="7CD92992" w14:textId="77777777" w:rsidR="00F51D59" w:rsidRPr="00152B96" w:rsidRDefault="00F51D59">
      <w:pPr>
        <w:rPr>
          <w:rFonts w:ascii="Tahoma" w:hAnsi="Tahoma" w:cs="Tahoma"/>
        </w:rPr>
      </w:pPr>
      <w:r w:rsidRPr="00152B96">
        <w:rPr>
          <w:rFonts w:ascii="Tahoma" w:hAnsi="Tahoma" w:cs="Tahoma"/>
        </w:rPr>
        <w:t>3.15</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Reinstatement of Premises</w:t>
      </w:r>
      <w:r w:rsidR="00D4336E" w:rsidRPr="00152B96">
        <w:rPr>
          <w:rFonts w:ascii="Tahoma" w:hAnsi="Tahoma" w:cs="Tahoma"/>
        </w:rPr>
        <w:t>………………….…………</w:t>
      </w:r>
      <w:proofErr w:type="gramStart"/>
      <w:r w:rsidR="00D4336E" w:rsidRPr="00152B96">
        <w:rPr>
          <w:rFonts w:ascii="Tahoma" w:hAnsi="Tahoma" w:cs="Tahoma"/>
        </w:rPr>
        <w:t>…..</w:t>
      </w:r>
      <w:proofErr w:type="gramEnd"/>
      <w:r w:rsidR="00D4336E" w:rsidRPr="00152B96">
        <w:rPr>
          <w:rFonts w:ascii="Tahoma" w:hAnsi="Tahoma" w:cs="Tahoma"/>
        </w:rPr>
        <w:t>22</w:t>
      </w:r>
    </w:p>
    <w:p w14:paraId="65F9C3DC" w14:textId="77777777" w:rsidR="00316AE3" w:rsidRPr="00152B96" w:rsidRDefault="00316AE3">
      <w:pPr>
        <w:rPr>
          <w:rFonts w:ascii="Tahoma" w:hAnsi="Tahoma" w:cs="Tahoma"/>
        </w:rPr>
      </w:pPr>
    </w:p>
    <w:p w14:paraId="5023141B" w14:textId="77777777" w:rsidR="00F51D59" w:rsidRPr="00152B96" w:rsidRDefault="00F51D59">
      <w:pPr>
        <w:rPr>
          <w:rFonts w:ascii="Tahoma" w:hAnsi="Tahoma" w:cs="Tahoma"/>
        </w:rPr>
      </w:pPr>
    </w:p>
    <w:p w14:paraId="2D32B2E7" w14:textId="77777777" w:rsidR="00F51D59" w:rsidRPr="00152B96" w:rsidRDefault="00F51D59">
      <w:pPr>
        <w:rPr>
          <w:rFonts w:ascii="Tahoma" w:hAnsi="Tahoma" w:cs="Tahoma"/>
        </w:rPr>
      </w:pPr>
      <w:r w:rsidRPr="00152B96">
        <w:rPr>
          <w:rFonts w:ascii="Tahoma" w:hAnsi="Tahoma" w:cs="Tahoma"/>
        </w:rPr>
        <w:t>Part Four</w:t>
      </w:r>
      <w:r w:rsidRPr="00152B96">
        <w:rPr>
          <w:rFonts w:ascii="Tahoma" w:hAnsi="Tahoma" w:cs="Tahoma"/>
        </w:rPr>
        <w:tab/>
      </w:r>
      <w:r w:rsidRPr="00152B96">
        <w:rPr>
          <w:rFonts w:ascii="Tahoma" w:hAnsi="Tahoma" w:cs="Tahoma"/>
        </w:rPr>
        <w:tab/>
      </w:r>
      <w:r w:rsidRPr="00152B96">
        <w:rPr>
          <w:rFonts w:ascii="Tahoma" w:hAnsi="Tahoma" w:cs="Tahoma"/>
        </w:rPr>
        <w:tab/>
        <w:t>Review Strategy</w:t>
      </w:r>
    </w:p>
    <w:p w14:paraId="1F3B1409" w14:textId="77777777" w:rsidR="00F51D59" w:rsidRPr="00152B96" w:rsidRDefault="00F51D59">
      <w:pPr>
        <w:rPr>
          <w:rFonts w:ascii="Tahoma" w:hAnsi="Tahoma" w:cs="Tahoma"/>
        </w:rPr>
      </w:pPr>
    </w:p>
    <w:p w14:paraId="14C8E53C" w14:textId="77777777" w:rsidR="00F51D59" w:rsidRPr="00152B96" w:rsidRDefault="00F51D59">
      <w:pPr>
        <w:rPr>
          <w:rFonts w:ascii="Tahoma" w:hAnsi="Tahoma" w:cs="Tahoma"/>
        </w:rPr>
      </w:pPr>
      <w:r w:rsidRPr="00152B96">
        <w:rPr>
          <w:rFonts w:ascii="Tahoma" w:hAnsi="Tahoma" w:cs="Tahoma"/>
        </w:rPr>
        <w:t>4.1</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De-briefing</w:t>
      </w:r>
      <w:r w:rsidR="00D4336E" w:rsidRPr="00152B96">
        <w:rPr>
          <w:rFonts w:ascii="Tahoma" w:hAnsi="Tahoma" w:cs="Tahoma"/>
        </w:rPr>
        <w:t>………………………………………………………23</w:t>
      </w:r>
    </w:p>
    <w:p w14:paraId="562C75D1" w14:textId="77777777" w:rsidR="00F51D59" w:rsidRPr="00152B96" w:rsidRDefault="00F51D59">
      <w:pPr>
        <w:rPr>
          <w:rFonts w:ascii="Tahoma" w:hAnsi="Tahoma" w:cs="Tahoma"/>
        </w:rPr>
      </w:pPr>
    </w:p>
    <w:p w14:paraId="45BD15D4" w14:textId="77777777" w:rsidR="00F51D59" w:rsidRPr="00152B96" w:rsidRDefault="00F51D59">
      <w:pPr>
        <w:rPr>
          <w:rFonts w:ascii="Tahoma" w:hAnsi="Tahoma" w:cs="Tahoma"/>
        </w:rPr>
      </w:pPr>
      <w:r w:rsidRPr="00152B96">
        <w:rPr>
          <w:rFonts w:ascii="Tahoma" w:hAnsi="Tahoma" w:cs="Tahoma"/>
        </w:rPr>
        <w:t>4.2</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Review of Plan</w:t>
      </w:r>
      <w:r w:rsidR="00D4336E" w:rsidRPr="00152B96">
        <w:rPr>
          <w:rFonts w:ascii="Tahoma" w:hAnsi="Tahoma" w:cs="Tahoma"/>
        </w:rPr>
        <w:t>…………………………………………………23</w:t>
      </w:r>
    </w:p>
    <w:p w14:paraId="664355AD" w14:textId="77777777" w:rsidR="00F51D59" w:rsidRPr="00152B96" w:rsidRDefault="00F51D59">
      <w:pPr>
        <w:rPr>
          <w:rFonts w:ascii="Tahoma" w:hAnsi="Tahoma" w:cs="Tahoma"/>
        </w:rPr>
      </w:pPr>
    </w:p>
    <w:p w14:paraId="624CFD6F" w14:textId="77777777" w:rsidR="00F51D59" w:rsidRPr="00152B96" w:rsidRDefault="00F51D59">
      <w:pPr>
        <w:rPr>
          <w:rFonts w:ascii="Tahoma" w:hAnsi="Tahoma" w:cs="Tahoma"/>
        </w:rPr>
      </w:pPr>
      <w:r w:rsidRPr="00152B96">
        <w:rPr>
          <w:rFonts w:ascii="Tahoma" w:hAnsi="Tahoma" w:cs="Tahoma"/>
        </w:rPr>
        <w:t>4.3</w:t>
      </w: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t>Report to Governors</w:t>
      </w:r>
      <w:r w:rsidR="00D4336E" w:rsidRPr="00152B96">
        <w:rPr>
          <w:rFonts w:ascii="Tahoma" w:hAnsi="Tahoma" w:cs="Tahoma"/>
        </w:rPr>
        <w:t>…………………………………………24</w:t>
      </w:r>
    </w:p>
    <w:p w14:paraId="1A965116" w14:textId="77777777" w:rsidR="00F51D59" w:rsidRPr="00152B96" w:rsidRDefault="00F51D59">
      <w:pPr>
        <w:rPr>
          <w:rFonts w:ascii="Gill Sans MT" w:hAnsi="Gill Sans MT"/>
        </w:rPr>
      </w:pPr>
    </w:p>
    <w:p w14:paraId="7DF4E37C" w14:textId="77777777" w:rsidR="00F51D59" w:rsidRPr="00152B96" w:rsidRDefault="00F51D59">
      <w:pPr>
        <w:rPr>
          <w:rFonts w:ascii="Gill Sans MT" w:hAnsi="Gill Sans MT"/>
        </w:rPr>
      </w:pPr>
      <w:r w:rsidRPr="00152B96">
        <w:rPr>
          <w:rFonts w:ascii="Gill Sans MT" w:hAnsi="Gill Sans MT"/>
        </w:rPr>
        <w:tab/>
      </w:r>
      <w:r w:rsidRPr="00152B96">
        <w:rPr>
          <w:rFonts w:ascii="Gill Sans MT" w:hAnsi="Gill Sans MT"/>
        </w:rPr>
        <w:tab/>
      </w:r>
      <w:r w:rsidRPr="00152B96">
        <w:rPr>
          <w:rFonts w:ascii="Gill Sans MT" w:hAnsi="Gill Sans MT"/>
        </w:rPr>
        <w:tab/>
      </w:r>
      <w:r w:rsidRPr="00152B96">
        <w:rPr>
          <w:rFonts w:ascii="Gill Sans MT" w:hAnsi="Gill Sans MT"/>
        </w:rPr>
        <w:tab/>
      </w:r>
    </w:p>
    <w:p w14:paraId="44FB30F8" w14:textId="77777777" w:rsidR="00F51D59" w:rsidRPr="00152B96" w:rsidRDefault="00F51D59">
      <w:pPr>
        <w:jc w:val="center"/>
        <w:rPr>
          <w:rFonts w:ascii="Gill Sans MT" w:hAnsi="Gill Sans MT"/>
        </w:rPr>
      </w:pPr>
    </w:p>
    <w:p w14:paraId="1DA6542E" w14:textId="77777777" w:rsidR="00F51D59" w:rsidRPr="00152B96" w:rsidRDefault="00F51D59">
      <w:pPr>
        <w:jc w:val="center"/>
        <w:rPr>
          <w:rFonts w:ascii="Gill Sans MT" w:hAnsi="Gill Sans MT"/>
        </w:rPr>
      </w:pPr>
    </w:p>
    <w:p w14:paraId="3041E394" w14:textId="77777777" w:rsidR="00F51D59" w:rsidRPr="00152B96" w:rsidRDefault="00F51D59">
      <w:pPr>
        <w:jc w:val="center"/>
        <w:rPr>
          <w:rFonts w:ascii="Gill Sans MT" w:hAnsi="Gill Sans MT"/>
        </w:rPr>
      </w:pPr>
    </w:p>
    <w:p w14:paraId="722B00AE" w14:textId="77777777" w:rsidR="00F51D59" w:rsidRPr="00152B96" w:rsidRDefault="00F51D59">
      <w:pPr>
        <w:jc w:val="center"/>
        <w:rPr>
          <w:rFonts w:ascii="Gill Sans MT" w:hAnsi="Gill Sans MT"/>
        </w:rPr>
      </w:pPr>
    </w:p>
    <w:p w14:paraId="42C6D796" w14:textId="77777777" w:rsidR="00F51D59" w:rsidRPr="00152B96" w:rsidRDefault="00F51D59">
      <w:pPr>
        <w:jc w:val="center"/>
        <w:rPr>
          <w:rFonts w:ascii="Gill Sans MT" w:hAnsi="Gill Sans MT"/>
        </w:rPr>
      </w:pPr>
    </w:p>
    <w:p w14:paraId="6E1831B3" w14:textId="77777777" w:rsidR="00F51D59" w:rsidRPr="00152B96" w:rsidRDefault="00F51D59">
      <w:pPr>
        <w:jc w:val="center"/>
        <w:rPr>
          <w:rFonts w:ascii="Gill Sans MT" w:hAnsi="Gill Sans MT"/>
        </w:rPr>
      </w:pPr>
    </w:p>
    <w:p w14:paraId="54E11D2A" w14:textId="77777777" w:rsidR="00F51D59" w:rsidRPr="00152B96" w:rsidRDefault="00F51D59">
      <w:pPr>
        <w:jc w:val="center"/>
        <w:rPr>
          <w:rFonts w:ascii="Gill Sans MT" w:hAnsi="Gill Sans MT"/>
        </w:rPr>
      </w:pPr>
    </w:p>
    <w:p w14:paraId="31126E5D" w14:textId="77777777" w:rsidR="00F51D59" w:rsidRPr="00152B96" w:rsidRDefault="00F51D59">
      <w:pPr>
        <w:jc w:val="center"/>
        <w:rPr>
          <w:rFonts w:ascii="Gill Sans MT" w:hAnsi="Gill Sans MT"/>
        </w:rPr>
      </w:pPr>
    </w:p>
    <w:p w14:paraId="2DE403A5" w14:textId="77777777" w:rsidR="00F51D59" w:rsidRPr="00152B96" w:rsidRDefault="00F51D59">
      <w:pPr>
        <w:jc w:val="center"/>
        <w:rPr>
          <w:rFonts w:ascii="Gill Sans MT" w:hAnsi="Gill Sans MT"/>
        </w:rPr>
      </w:pPr>
    </w:p>
    <w:p w14:paraId="62431CDC" w14:textId="77777777" w:rsidR="00F51D59" w:rsidRPr="00152B96" w:rsidRDefault="00F51D59">
      <w:pPr>
        <w:jc w:val="center"/>
        <w:rPr>
          <w:rFonts w:ascii="Gill Sans MT" w:hAnsi="Gill Sans MT"/>
        </w:rPr>
      </w:pPr>
    </w:p>
    <w:p w14:paraId="49E398E2" w14:textId="77777777" w:rsidR="00F51D59" w:rsidRPr="00152B96" w:rsidRDefault="00F51D59">
      <w:pPr>
        <w:jc w:val="center"/>
        <w:rPr>
          <w:rFonts w:ascii="Gill Sans MT" w:hAnsi="Gill Sans MT"/>
        </w:rPr>
      </w:pPr>
    </w:p>
    <w:p w14:paraId="16287F21" w14:textId="77777777" w:rsidR="00F51D59" w:rsidRPr="00152B96" w:rsidRDefault="00F51D59">
      <w:pPr>
        <w:jc w:val="center"/>
        <w:rPr>
          <w:rFonts w:ascii="Gill Sans MT" w:hAnsi="Gill Sans MT"/>
        </w:rPr>
      </w:pPr>
    </w:p>
    <w:p w14:paraId="5BE93A62" w14:textId="77777777" w:rsidR="00F51D59" w:rsidRPr="00152B96" w:rsidRDefault="00F51D59">
      <w:pPr>
        <w:jc w:val="center"/>
        <w:rPr>
          <w:rFonts w:ascii="Gill Sans MT" w:hAnsi="Gill Sans MT"/>
        </w:rPr>
      </w:pPr>
    </w:p>
    <w:p w14:paraId="384BA73E" w14:textId="77777777" w:rsidR="00F51D59" w:rsidRPr="00152B96" w:rsidRDefault="00F51D59">
      <w:pPr>
        <w:jc w:val="center"/>
        <w:rPr>
          <w:rFonts w:ascii="Gill Sans MT" w:hAnsi="Gill Sans MT"/>
        </w:rPr>
      </w:pPr>
    </w:p>
    <w:p w14:paraId="34B3F2EB" w14:textId="77777777" w:rsidR="00F51D59" w:rsidRPr="00152B96" w:rsidRDefault="00F51D59">
      <w:pPr>
        <w:jc w:val="center"/>
        <w:rPr>
          <w:rFonts w:ascii="Gill Sans MT" w:hAnsi="Gill Sans MT"/>
        </w:rPr>
      </w:pPr>
    </w:p>
    <w:p w14:paraId="7D34F5C7" w14:textId="77777777" w:rsidR="00F51D59" w:rsidRPr="00152B96" w:rsidRDefault="00F51D59">
      <w:pPr>
        <w:jc w:val="center"/>
        <w:rPr>
          <w:rFonts w:ascii="Gill Sans MT" w:hAnsi="Gill Sans MT"/>
        </w:rPr>
      </w:pPr>
    </w:p>
    <w:p w14:paraId="0B4020A7" w14:textId="77777777" w:rsidR="00F51D59" w:rsidRPr="00152B96" w:rsidRDefault="00F51D59">
      <w:pPr>
        <w:jc w:val="center"/>
        <w:rPr>
          <w:rFonts w:ascii="Gill Sans MT" w:hAnsi="Gill Sans MT"/>
          <w:sz w:val="28"/>
        </w:rPr>
      </w:pPr>
    </w:p>
    <w:p w14:paraId="1D7B270A" w14:textId="77777777" w:rsidR="00F51D59" w:rsidRPr="00152B96" w:rsidRDefault="00F51D59">
      <w:pPr>
        <w:jc w:val="center"/>
        <w:rPr>
          <w:rFonts w:ascii="Gill Sans MT" w:hAnsi="Gill Sans MT"/>
          <w:sz w:val="28"/>
        </w:rPr>
      </w:pPr>
    </w:p>
    <w:p w14:paraId="4F904CB7" w14:textId="77777777" w:rsidR="00F51D59" w:rsidRPr="00152B96" w:rsidRDefault="00F51D59">
      <w:pPr>
        <w:jc w:val="center"/>
        <w:rPr>
          <w:rFonts w:ascii="Gill Sans MT" w:hAnsi="Gill Sans MT"/>
          <w:sz w:val="28"/>
        </w:rPr>
      </w:pPr>
    </w:p>
    <w:p w14:paraId="06971CD3" w14:textId="77777777" w:rsidR="00F51D59" w:rsidRPr="00152B96" w:rsidRDefault="00F51D59">
      <w:pPr>
        <w:jc w:val="center"/>
        <w:rPr>
          <w:rFonts w:ascii="Gill Sans MT" w:hAnsi="Gill Sans MT"/>
          <w:sz w:val="28"/>
        </w:rPr>
      </w:pPr>
    </w:p>
    <w:p w14:paraId="2A1F701D" w14:textId="77777777" w:rsidR="00F51D59" w:rsidRPr="00152B96" w:rsidRDefault="00F51D59">
      <w:pPr>
        <w:jc w:val="center"/>
        <w:rPr>
          <w:rFonts w:ascii="Gill Sans MT" w:hAnsi="Gill Sans MT"/>
          <w:sz w:val="28"/>
        </w:rPr>
      </w:pPr>
    </w:p>
    <w:p w14:paraId="03EFCA41" w14:textId="77777777" w:rsidR="00F51D59" w:rsidRPr="00152B96" w:rsidRDefault="00F51D59">
      <w:pPr>
        <w:jc w:val="center"/>
        <w:rPr>
          <w:rFonts w:ascii="Gill Sans MT" w:hAnsi="Gill Sans MT"/>
          <w:sz w:val="28"/>
        </w:rPr>
      </w:pPr>
    </w:p>
    <w:p w14:paraId="5F96A722" w14:textId="77777777" w:rsidR="00F51D59" w:rsidRPr="00152B96" w:rsidRDefault="00F51D59">
      <w:pPr>
        <w:jc w:val="center"/>
        <w:rPr>
          <w:rFonts w:ascii="Gill Sans MT" w:hAnsi="Gill Sans MT"/>
          <w:sz w:val="28"/>
        </w:rPr>
      </w:pPr>
    </w:p>
    <w:p w14:paraId="5B95CD12" w14:textId="77777777" w:rsidR="00D31D6E" w:rsidRPr="00152B96" w:rsidRDefault="00D31D6E" w:rsidP="00423393">
      <w:pPr>
        <w:jc w:val="center"/>
        <w:rPr>
          <w:rFonts w:ascii="Gill Sans MT" w:hAnsi="Gill Sans MT"/>
          <w:sz w:val="36"/>
          <w:szCs w:val="36"/>
        </w:rPr>
        <w:sectPr w:rsidR="00D31D6E" w:rsidRPr="00152B96" w:rsidSect="0024217E">
          <w:headerReference w:type="even" r:id="rId12"/>
          <w:headerReference w:type="default" r:id="rId13"/>
          <w:footerReference w:type="even" r:id="rId14"/>
          <w:footerReference w:type="default" r:id="rId15"/>
          <w:pgSz w:w="12240" w:h="15840"/>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26"/>
        </w:sectPr>
      </w:pPr>
    </w:p>
    <w:p w14:paraId="5B385D5B" w14:textId="77777777" w:rsidR="00F51D59" w:rsidRPr="00152B96" w:rsidRDefault="00F51D59" w:rsidP="00423393">
      <w:pPr>
        <w:jc w:val="center"/>
        <w:rPr>
          <w:rFonts w:ascii="Tahoma" w:hAnsi="Tahoma" w:cs="Tahoma"/>
          <w:sz w:val="36"/>
          <w:szCs w:val="36"/>
        </w:rPr>
      </w:pPr>
      <w:r w:rsidRPr="00152B96">
        <w:rPr>
          <w:rFonts w:ascii="Tahoma" w:hAnsi="Tahoma" w:cs="Tahoma"/>
          <w:sz w:val="36"/>
          <w:szCs w:val="36"/>
        </w:rPr>
        <w:lastRenderedPageBreak/>
        <w:t>Part One</w:t>
      </w:r>
    </w:p>
    <w:p w14:paraId="5220BBB2" w14:textId="77777777" w:rsidR="00F51D59" w:rsidRPr="00152B96" w:rsidRDefault="00F51D59">
      <w:pPr>
        <w:jc w:val="center"/>
        <w:rPr>
          <w:rFonts w:ascii="Tahoma" w:hAnsi="Tahoma" w:cs="Tahoma"/>
          <w:sz w:val="28"/>
        </w:rPr>
      </w:pPr>
    </w:p>
    <w:p w14:paraId="7A67362F" w14:textId="77777777" w:rsidR="00F51D59" w:rsidRPr="00152B96" w:rsidRDefault="00F51D59">
      <w:pPr>
        <w:jc w:val="center"/>
        <w:rPr>
          <w:rFonts w:ascii="Tahoma" w:hAnsi="Tahoma" w:cs="Tahoma"/>
          <w:sz w:val="36"/>
        </w:rPr>
      </w:pPr>
      <w:r w:rsidRPr="00152B96">
        <w:rPr>
          <w:rFonts w:ascii="Tahoma" w:hAnsi="Tahoma" w:cs="Tahoma"/>
          <w:sz w:val="36"/>
        </w:rPr>
        <w:t>Business Analysis</w:t>
      </w:r>
    </w:p>
    <w:p w14:paraId="13CB595B" w14:textId="77777777" w:rsidR="00F51D59" w:rsidRPr="00152B96" w:rsidRDefault="00F51D59">
      <w:pPr>
        <w:jc w:val="center"/>
        <w:rPr>
          <w:rFonts w:ascii="Tahoma" w:hAnsi="Tahoma" w:cs="Tahoma"/>
        </w:rPr>
      </w:pPr>
    </w:p>
    <w:p w14:paraId="6D9C8D39" w14:textId="77777777" w:rsidR="00F51D59" w:rsidRPr="00152B96" w:rsidRDefault="00F51D59">
      <w:pPr>
        <w:jc w:val="center"/>
        <w:rPr>
          <w:rFonts w:ascii="Tahoma" w:hAnsi="Tahoma" w:cs="Tahoma"/>
        </w:rPr>
      </w:pPr>
    </w:p>
    <w:p w14:paraId="61A243E8" w14:textId="77777777" w:rsidR="00F51D59" w:rsidRPr="00152B96" w:rsidRDefault="00F51D59">
      <w:pPr>
        <w:rPr>
          <w:rFonts w:ascii="Tahoma" w:hAnsi="Tahoma" w:cs="Tahoma"/>
        </w:rPr>
      </w:pPr>
      <w:r w:rsidRPr="00152B96">
        <w:rPr>
          <w:rFonts w:ascii="Tahoma" w:hAnsi="Tahoma" w:cs="Tahoma"/>
        </w:rPr>
        <w:t>1.1</w:t>
      </w:r>
      <w:r w:rsidRPr="00152B96">
        <w:rPr>
          <w:rFonts w:ascii="Tahoma" w:hAnsi="Tahoma" w:cs="Tahoma"/>
        </w:rPr>
        <w:tab/>
        <w:t>Introduction</w:t>
      </w:r>
    </w:p>
    <w:p w14:paraId="675E05EE" w14:textId="77777777" w:rsidR="00F51D59" w:rsidRPr="00152B96" w:rsidRDefault="00F51D59">
      <w:pPr>
        <w:rPr>
          <w:rFonts w:ascii="Tahoma" w:hAnsi="Tahoma" w:cs="Tahoma"/>
        </w:rPr>
      </w:pPr>
    </w:p>
    <w:p w14:paraId="74F704EB" w14:textId="77777777" w:rsidR="00F51D59" w:rsidRPr="00152B96" w:rsidRDefault="00F51D59" w:rsidP="006E3820">
      <w:pPr>
        <w:ind w:left="720"/>
        <w:rPr>
          <w:rFonts w:ascii="Tahoma" w:hAnsi="Tahoma" w:cs="Tahoma"/>
        </w:rPr>
      </w:pPr>
      <w:r w:rsidRPr="00152B96">
        <w:rPr>
          <w:rFonts w:ascii="Tahoma" w:hAnsi="Tahoma" w:cs="Tahoma"/>
        </w:rPr>
        <w:t>This building continuity plan sets out the framework for dealing with a major disaster affecting the day-to-day operations of the school. It also identifies measures that the school has either in place or in hand to prevent or minimise the impact of a disaster.</w:t>
      </w:r>
    </w:p>
    <w:p w14:paraId="2FC17F8B" w14:textId="77777777" w:rsidR="00F51D59" w:rsidRPr="00152B96" w:rsidRDefault="00F51D59">
      <w:pPr>
        <w:rPr>
          <w:rFonts w:ascii="Tahoma" w:hAnsi="Tahoma" w:cs="Tahoma"/>
        </w:rPr>
      </w:pPr>
    </w:p>
    <w:p w14:paraId="1451768E" w14:textId="77777777" w:rsidR="00F51D59" w:rsidRPr="00152B96" w:rsidRDefault="00F51D59">
      <w:pPr>
        <w:rPr>
          <w:rFonts w:ascii="Tahoma" w:hAnsi="Tahoma" w:cs="Tahoma"/>
          <w:color w:val="272727"/>
        </w:rPr>
      </w:pPr>
      <w:r w:rsidRPr="00152B96">
        <w:rPr>
          <w:rFonts w:ascii="Tahoma" w:hAnsi="Tahoma" w:cs="Tahoma"/>
        </w:rPr>
        <w:tab/>
      </w:r>
      <w:r w:rsidRPr="00152B96">
        <w:rPr>
          <w:rFonts w:ascii="Tahoma" w:hAnsi="Tahoma" w:cs="Tahoma"/>
          <w:color w:val="272727"/>
        </w:rPr>
        <w:t>A disaster has been described as:</w:t>
      </w:r>
    </w:p>
    <w:p w14:paraId="0A4F7224" w14:textId="77777777" w:rsidR="00F51D59" w:rsidRPr="00152B96" w:rsidRDefault="00F51D59">
      <w:pPr>
        <w:rPr>
          <w:rFonts w:ascii="Tahoma" w:hAnsi="Tahoma" w:cs="Tahoma"/>
          <w:color w:val="272727"/>
        </w:rPr>
      </w:pPr>
    </w:p>
    <w:p w14:paraId="14EAE394" w14:textId="77777777" w:rsidR="00F51D59" w:rsidRPr="00152B96" w:rsidRDefault="00F51D59" w:rsidP="00423393">
      <w:pPr>
        <w:ind w:left="1440"/>
        <w:rPr>
          <w:rFonts w:ascii="Tahoma" w:hAnsi="Tahoma" w:cs="Tahoma"/>
          <w:color w:val="272727"/>
        </w:rPr>
      </w:pPr>
      <w:r w:rsidRPr="00152B96">
        <w:rPr>
          <w:rFonts w:ascii="Tahoma" w:hAnsi="Tahoma" w:cs="Tahoma"/>
          <w:color w:val="272727"/>
        </w:rPr>
        <w:t>‘</w:t>
      </w:r>
      <w:proofErr w:type="gramStart"/>
      <w:r w:rsidRPr="00152B96">
        <w:rPr>
          <w:rFonts w:ascii="Tahoma" w:hAnsi="Tahoma" w:cs="Tahoma"/>
          <w:color w:val="272727"/>
        </w:rPr>
        <w:t>any</w:t>
      </w:r>
      <w:proofErr w:type="gramEnd"/>
      <w:r w:rsidRPr="00152B96">
        <w:rPr>
          <w:rFonts w:ascii="Tahoma" w:hAnsi="Tahoma" w:cs="Tahoma"/>
          <w:color w:val="272727"/>
        </w:rPr>
        <w:t xml:space="preserve"> unwanted significant incident which threaten</w:t>
      </w:r>
      <w:r w:rsidR="00423393" w:rsidRPr="00152B96">
        <w:rPr>
          <w:rFonts w:ascii="Tahoma" w:hAnsi="Tahoma" w:cs="Tahoma"/>
          <w:color w:val="272727"/>
        </w:rPr>
        <w:t xml:space="preserve">s personnel, buildings or the </w:t>
      </w:r>
      <w:r w:rsidRPr="00152B96">
        <w:rPr>
          <w:rFonts w:ascii="Tahoma" w:hAnsi="Tahoma" w:cs="Tahoma"/>
          <w:color w:val="272727"/>
        </w:rPr>
        <w:t>operational structure of an organisation which requires special measures</w:t>
      </w:r>
      <w:r w:rsidR="006211A7" w:rsidRPr="00152B96">
        <w:rPr>
          <w:rFonts w:ascii="Tahoma" w:hAnsi="Tahoma" w:cs="Tahoma"/>
          <w:color w:val="272727"/>
        </w:rPr>
        <w:t xml:space="preserve"> </w:t>
      </w:r>
      <w:r w:rsidRPr="00152B96">
        <w:rPr>
          <w:rFonts w:ascii="Tahoma" w:hAnsi="Tahoma" w:cs="Tahoma"/>
          <w:color w:val="272727"/>
        </w:rPr>
        <w:t>to be taken to restore things back to normal’</w:t>
      </w:r>
    </w:p>
    <w:p w14:paraId="5AE48A43" w14:textId="77777777" w:rsidR="00F51D59" w:rsidRPr="00152B96" w:rsidRDefault="00F51D59">
      <w:pPr>
        <w:rPr>
          <w:rFonts w:ascii="Tahoma" w:hAnsi="Tahoma" w:cs="Tahoma"/>
          <w:color w:val="272727"/>
        </w:rPr>
      </w:pPr>
    </w:p>
    <w:p w14:paraId="18FE15B7" w14:textId="77777777" w:rsidR="00F51D59" w:rsidRPr="00152B96" w:rsidRDefault="00F51D59">
      <w:pPr>
        <w:rPr>
          <w:rFonts w:ascii="Tahoma" w:hAnsi="Tahoma" w:cs="Tahoma"/>
          <w:color w:val="272727"/>
        </w:rPr>
      </w:pPr>
      <w:r w:rsidRPr="00152B96">
        <w:rPr>
          <w:rFonts w:ascii="Tahoma" w:hAnsi="Tahoma" w:cs="Tahoma"/>
          <w:color w:val="272727"/>
        </w:rPr>
        <w:tab/>
        <w:t>The overriding objectives of the plan are to ensure that:</w:t>
      </w:r>
    </w:p>
    <w:p w14:paraId="50F40DEB" w14:textId="77777777" w:rsidR="00F51D59" w:rsidRPr="00152B96" w:rsidRDefault="00F51D59">
      <w:pPr>
        <w:rPr>
          <w:rFonts w:ascii="Tahoma" w:hAnsi="Tahoma" w:cs="Tahoma"/>
          <w:color w:val="272727"/>
        </w:rPr>
      </w:pPr>
    </w:p>
    <w:p w14:paraId="24B0DAD7" w14:textId="77777777" w:rsidR="00F51D59" w:rsidRPr="00152B96" w:rsidRDefault="00F51D59">
      <w:pPr>
        <w:rPr>
          <w:rFonts w:ascii="Tahoma" w:hAnsi="Tahoma" w:cs="Tahoma"/>
          <w:color w:val="272727"/>
        </w:rPr>
      </w:pPr>
      <w:r w:rsidRPr="00152B96">
        <w:rPr>
          <w:rFonts w:ascii="Tahoma" w:hAnsi="Tahoma" w:cs="Tahoma"/>
          <w:color w:val="272727"/>
        </w:rPr>
        <w:tab/>
      </w:r>
      <w:r w:rsidRPr="00152B96">
        <w:rPr>
          <w:rFonts w:ascii="Tahoma" w:hAnsi="Tahoma" w:cs="Tahoma"/>
          <w:color w:val="272727"/>
        </w:rPr>
        <w:tab/>
        <w:t xml:space="preserve">there is minimal risk of injury to pupils, staff and </w:t>
      </w:r>
      <w:proofErr w:type="gramStart"/>
      <w:r w:rsidRPr="00152B96">
        <w:rPr>
          <w:rFonts w:ascii="Tahoma" w:hAnsi="Tahoma" w:cs="Tahoma"/>
          <w:color w:val="272727"/>
        </w:rPr>
        <w:t>visitors;</w:t>
      </w:r>
      <w:proofErr w:type="gramEnd"/>
    </w:p>
    <w:p w14:paraId="77A52294" w14:textId="77777777" w:rsidR="00F51D59" w:rsidRPr="00152B96" w:rsidRDefault="00F51D59">
      <w:pPr>
        <w:rPr>
          <w:rFonts w:ascii="Tahoma" w:hAnsi="Tahoma" w:cs="Tahoma"/>
          <w:color w:val="272727"/>
        </w:rPr>
      </w:pPr>
    </w:p>
    <w:p w14:paraId="2C88BC08" w14:textId="77777777" w:rsidR="00F51D59" w:rsidRPr="00152B96" w:rsidRDefault="00F51D59">
      <w:pPr>
        <w:rPr>
          <w:rFonts w:ascii="Tahoma" w:hAnsi="Tahoma" w:cs="Tahoma"/>
          <w:color w:val="272727"/>
        </w:rPr>
      </w:pPr>
      <w:r w:rsidRPr="00152B96">
        <w:rPr>
          <w:rFonts w:ascii="Tahoma" w:hAnsi="Tahoma" w:cs="Tahoma"/>
          <w:color w:val="272727"/>
        </w:rPr>
        <w:tab/>
      </w:r>
      <w:r w:rsidRPr="00152B96">
        <w:rPr>
          <w:rFonts w:ascii="Tahoma" w:hAnsi="Tahoma" w:cs="Tahoma"/>
          <w:color w:val="272727"/>
        </w:rPr>
        <w:tab/>
        <w:t xml:space="preserve">the school is </w:t>
      </w:r>
      <w:proofErr w:type="gramStart"/>
      <w:r w:rsidRPr="00152B96">
        <w:rPr>
          <w:rFonts w:ascii="Tahoma" w:hAnsi="Tahoma" w:cs="Tahoma"/>
          <w:color w:val="272727"/>
        </w:rPr>
        <w:t>in a position</w:t>
      </w:r>
      <w:proofErr w:type="gramEnd"/>
      <w:r w:rsidRPr="00152B96">
        <w:rPr>
          <w:rFonts w:ascii="Tahoma" w:hAnsi="Tahoma" w:cs="Tahoma"/>
          <w:color w:val="272727"/>
        </w:rPr>
        <w:t xml:space="preserve"> to respond quickly and </w:t>
      </w:r>
      <w:proofErr w:type="gramStart"/>
      <w:r w:rsidRPr="00152B96">
        <w:rPr>
          <w:rFonts w:ascii="Tahoma" w:hAnsi="Tahoma" w:cs="Tahoma"/>
          <w:color w:val="272727"/>
        </w:rPr>
        <w:t>effectively;</w:t>
      </w:r>
      <w:proofErr w:type="gramEnd"/>
    </w:p>
    <w:p w14:paraId="007DCDA8" w14:textId="77777777" w:rsidR="00F51D59" w:rsidRPr="00152B96" w:rsidRDefault="00F51D59">
      <w:pPr>
        <w:rPr>
          <w:rFonts w:ascii="Tahoma" w:hAnsi="Tahoma" w:cs="Tahoma"/>
          <w:color w:val="272727"/>
        </w:rPr>
      </w:pPr>
    </w:p>
    <w:p w14:paraId="3D536D3E" w14:textId="77777777" w:rsidR="00F51D59" w:rsidRPr="00152B96" w:rsidRDefault="00F51D59" w:rsidP="00423393">
      <w:pPr>
        <w:ind w:left="1440"/>
        <w:rPr>
          <w:rFonts w:ascii="Tahoma" w:hAnsi="Tahoma" w:cs="Tahoma"/>
          <w:color w:val="272727"/>
        </w:rPr>
      </w:pPr>
      <w:r w:rsidRPr="00152B96">
        <w:rPr>
          <w:rFonts w:ascii="Tahoma" w:hAnsi="Tahoma" w:cs="Tahoma"/>
          <w:color w:val="272727"/>
        </w:rPr>
        <w:t xml:space="preserve">there is continuity of key functions that support the operation of the </w:t>
      </w:r>
      <w:proofErr w:type="gramStart"/>
      <w:r w:rsidRPr="00152B96">
        <w:rPr>
          <w:rFonts w:ascii="Tahoma" w:hAnsi="Tahoma" w:cs="Tahoma"/>
          <w:color w:val="272727"/>
        </w:rPr>
        <w:t>school;</w:t>
      </w:r>
      <w:proofErr w:type="gramEnd"/>
    </w:p>
    <w:p w14:paraId="450EA2D7" w14:textId="77777777" w:rsidR="00F51D59" w:rsidRPr="00152B96" w:rsidRDefault="00F51D59">
      <w:pPr>
        <w:rPr>
          <w:rFonts w:ascii="Tahoma" w:hAnsi="Tahoma" w:cs="Tahoma"/>
          <w:color w:val="272727"/>
        </w:rPr>
      </w:pPr>
    </w:p>
    <w:p w14:paraId="22CEB800" w14:textId="77777777" w:rsidR="00F51D59" w:rsidRPr="00152B96" w:rsidRDefault="00F51D59">
      <w:pPr>
        <w:rPr>
          <w:rFonts w:ascii="Tahoma" w:hAnsi="Tahoma" w:cs="Tahoma"/>
          <w:color w:val="272727"/>
        </w:rPr>
      </w:pPr>
      <w:r w:rsidRPr="00152B96">
        <w:rPr>
          <w:rFonts w:ascii="Tahoma" w:hAnsi="Tahoma" w:cs="Tahoma"/>
          <w:color w:val="272727"/>
        </w:rPr>
        <w:tab/>
      </w:r>
      <w:r w:rsidRPr="00152B96">
        <w:rPr>
          <w:rFonts w:ascii="Tahoma" w:hAnsi="Tahoma" w:cs="Tahoma"/>
          <w:color w:val="272727"/>
        </w:rPr>
        <w:tab/>
        <w:t>teaching is maintained with as little disruption as possible.</w:t>
      </w:r>
    </w:p>
    <w:p w14:paraId="3DD355C9" w14:textId="77777777" w:rsidR="00F51D59" w:rsidRPr="00152B96" w:rsidRDefault="00F51D59">
      <w:pPr>
        <w:rPr>
          <w:rFonts w:ascii="Tahoma" w:hAnsi="Tahoma" w:cs="Tahoma"/>
          <w:color w:val="272727"/>
        </w:rPr>
      </w:pPr>
    </w:p>
    <w:p w14:paraId="26305915" w14:textId="77777777" w:rsidR="00F51D59" w:rsidRPr="00152B96" w:rsidRDefault="00423393" w:rsidP="00423393">
      <w:pPr>
        <w:ind w:left="720"/>
        <w:rPr>
          <w:rFonts w:ascii="Tahoma" w:hAnsi="Tahoma" w:cs="Tahoma"/>
          <w:color w:val="272727"/>
        </w:rPr>
      </w:pPr>
      <w:r w:rsidRPr="00152B96">
        <w:rPr>
          <w:rFonts w:ascii="Tahoma" w:hAnsi="Tahoma" w:cs="Tahoma"/>
          <w:color w:val="272727"/>
        </w:rPr>
        <w:t xml:space="preserve">Much </w:t>
      </w:r>
      <w:r w:rsidR="00F51D59" w:rsidRPr="00152B96">
        <w:rPr>
          <w:rFonts w:ascii="Tahoma" w:hAnsi="Tahoma" w:cs="Tahoma"/>
          <w:color w:val="272727"/>
        </w:rPr>
        <w:t>of the contents will be second nature. However, it serves as a reminder when</w:t>
      </w:r>
      <w:r w:rsidRPr="00152B96">
        <w:rPr>
          <w:rFonts w:ascii="Tahoma" w:hAnsi="Tahoma" w:cs="Tahoma"/>
          <w:color w:val="272727"/>
        </w:rPr>
        <w:t xml:space="preserve"> </w:t>
      </w:r>
      <w:r w:rsidR="00F51D59" w:rsidRPr="00152B96">
        <w:rPr>
          <w:rFonts w:ascii="Tahoma" w:hAnsi="Tahoma" w:cs="Tahoma"/>
          <w:color w:val="272727"/>
        </w:rPr>
        <w:t>dealing with a stressful situation, as well as providing a format for making essential records of action taken.</w:t>
      </w:r>
    </w:p>
    <w:p w14:paraId="1A81F0B1" w14:textId="77777777" w:rsidR="00F51D59" w:rsidRPr="00152B96" w:rsidRDefault="00F51D59">
      <w:pPr>
        <w:rPr>
          <w:rFonts w:ascii="Tahoma" w:hAnsi="Tahoma" w:cs="Tahoma"/>
          <w:color w:val="272727"/>
        </w:rPr>
      </w:pPr>
    </w:p>
    <w:p w14:paraId="116C4700" w14:textId="77777777" w:rsidR="00F51D59" w:rsidRPr="00152B96" w:rsidRDefault="00F51D59">
      <w:pPr>
        <w:rPr>
          <w:rFonts w:ascii="Tahoma" w:hAnsi="Tahoma" w:cs="Tahoma"/>
        </w:rPr>
      </w:pPr>
      <w:r w:rsidRPr="00152B96">
        <w:rPr>
          <w:rFonts w:ascii="Tahoma" w:hAnsi="Tahoma" w:cs="Tahoma"/>
        </w:rPr>
        <w:t>1.2</w:t>
      </w:r>
      <w:r w:rsidRPr="00152B96">
        <w:rPr>
          <w:rFonts w:ascii="Tahoma" w:hAnsi="Tahoma" w:cs="Tahoma"/>
        </w:rPr>
        <w:tab/>
        <w:t>The School</w:t>
      </w:r>
    </w:p>
    <w:p w14:paraId="717AAFBA" w14:textId="77777777" w:rsidR="006211A7" w:rsidRPr="00152B96" w:rsidRDefault="006211A7" w:rsidP="006211A7">
      <w:pPr>
        <w:pStyle w:val="FreeFormA"/>
        <w:ind w:left="720"/>
        <w:rPr>
          <w:rFonts w:ascii="Tahoma" w:hAnsi="Tahoma" w:cs="Tahoma"/>
          <w:color w:val="272727"/>
          <w:sz w:val="24"/>
        </w:rPr>
      </w:pPr>
    </w:p>
    <w:p w14:paraId="0FAF6F06" w14:textId="0A4F46D9" w:rsidR="00F51D59" w:rsidRPr="00152B96" w:rsidRDefault="00F51D59" w:rsidP="3AFCFBF9">
      <w:pPr>
        <w:pStyle w:val="FreeFormA"/>
        <w:ind w:left="720"/>
        <w:rPr>
          <w:rFonts w:ascii="Tahoma" w:hAnsi="Tahoma" w:cs="Tahoma"/>
          <w:color w:val="272727"/>
          <w:sz w:val="24"/>
          <w:szCs w:val="24"/>
        </w:rPr>
      </w:pPr>
      <w:r w:rsidRPr="00152B96">
        <w:rPr>
          <w:rFonts w:ascii="Tahoma" w:hAnsi="Tahoma" w:cs="Tahoma"/>
          <w:color w:val="272727"/>
          <w:sz w:val="24"/>
          <w:szCs w:val="24"/>
        </w:rPr>
        <w:t>The</w:t>
      </w:r>
      <w:r w:rsidR="006211A7" w:rsidRPr="00152B96">
        <w:rPr>
          <w:rFonts w:ascii="Tahoma" w:hAnsi="Tahoma" w:cs="Tahoma"/>
          <w:color w:val="272727"/>
          <w:sz w:val="24"/>
          <w:szCs w:val="24"/>
        </w:rPr>
        <w:t xml:space="preserve"> </w:t>
      </w:r>
      <w:r w:rsidRPr="00152B96">
        <w:rPr>
          <w:rFonts w:ascii="Tahoma" w:hAnsi="Tahoma" w:cs="Tahoma"/>
          <w:color w:val="272727"/>
          <w:sz w:val="24"/>
          <w:szCs w:val="24"/>
        </w:rPr>
        <w:t xml:space="preserve">school is located </w:t>
      </w:r>
      <w:r w:rsidR="00F35432" w:rsidRPr="00152B96">
        <w:rPr>
          <w:rFonts w:ascii="Tahoma" w:hAnsi="Tahoma" w:cs="Tahoma"/>
          <w:color w:val="272727"/>
          <w:sz w:val="24"/>
          <w:szCs w:val="24"/>
        </w:rPr>
        <w:t>on</w:t>
      </w:r>
      <w:r w:rsidRPr="00152B96">
        <w:rPr>
          <w:rFonts w:ascii="Tahoma" w:hAnsi="Tahoma" w:cs="Tahoma"/>
          <w:color w:val="272727"/>
          <w:sz w:val="24"/>
          <w:szCs w:val="24"/>
        </w:rPr>
        <w:t xml:space="preserve"> </w:t>
      </w:r>
      <w:r w:rsidR="00F35432" w:rsidRPr="00152B96">
        <w:rPr>
          <w:rFonts w:ascii="Tahoma" w:hAnsi="Tahoma" w:cs="Tahoma"/>
          <w:color w:val="272727"/>
          <w:sz w:val="24"/>
          <w:szCs w:val="24"/>
        </w:rPr>
        <w:t>High Street, Debden</w:t>
      </w:r>
      <w:r w:rsidRPr="00152B96">
        <w:rPr>
          <w:rFonts w:ascii="Tahoma" w:hAnsi="Tahoma" w:cs="Tahoma"/>
          <w:color w:val="272727"/>
          <w:sz w:val="24"/>
          <w:szCs w:val="24"/>
        </w:rPr>
        <w:t>. The Governing Body</w:t>
      </w:r>
      <w:r w:rsidR="01CB4A9E" w:rsidRPr="00152B96">
        <w:rPr>
          <w:rFonts w:ascii="Tahoma" w:hAnsi="Tahoma" w:cs="Tahoma"/>
          <w:color w:val="272727"/>
          <w:sz w:val="24"/>
          <w:szCs w:val="24"/>
        </w:rPr>
        <w:t>,</w:t>
      </w:r>
      <w:r w:rsidRPr="00152B96">
        <w:rPr>
          <w:rFonts w:ascii="Tahoma" w:hAnsi="Tahoma" w:cs="Tahoma"/>
          <w:color w:val="272727"/>
          <w:sz w:val="24"/>
          <w:szCs w:val="24"/>
        </w:rPr>
        <w:t xml:space="preserve"> </w:t>
      </w:r>
      <w:r w:rsidR="07ADAEE0" w:rsidRPr="00152B96">
        <w:rPr>
          <w:rFonts w:ascii="Tahoma" w:hAnsi="Tahoma" w:cs="Tahoma"/>
          <w:color w:val="272727"/>
          <w:sz w:val="24"/>
          <w:szCs w:val="24"/>
        </w:rPr>
        <w:t xml:space="preserve">as delegated by the Trust, </w:t>
      </w:r>
      <w:r w:rsidRPr="00152B96">
        <w:rPr>
          <w:rFonts w:ascii="Tahoma" w:hAnsi="Tahoma" w:cs="Tahoma"/>
          <w:color w:val="272727"/>
          <w:sz w:val="24"/>
          <w:szCs w:val="24"/>
        </w:rPr>
        <w:t>has responsibili</w:t>
      </w:r>
      <w:r w:rsidR="006211A7" w:rsidRPr="00152B96">
        <w:rPr>
          <w:rFonts w:ascii="Tahoma" w:hAnsi="Tahoma" w:cs="Tahoma"/>
          <w:color w:val="272727"/>
          <w:sz w:val="24"/>
          <w:szCs w:val="24"/>
        </w:rPr>
        <w:t>ty</w:t>
      </w:r>
      <w:r w:rsidR="006E3820" w:rsidRPr="00152B96">
        <w:rPr>
          <w:rFonts w:ascii="Tahoma" w:hAnsi="Tahoma" w:cs="Tahoma"/>
          <w:color w:val="272727"/>
          <w:sz w:val="24"/>
          <w:szCs w:val="24"/>
        </w:rPr>
        <w:t xml:space="preserve"> for the </w:t>
      </w:r>
      <w:r w:rsidRPr="00152B96">
        <w:rPr>
          <w:rFonts w:ascii="Tahoma" w:hAnsi="Tahoma" w:cs="Tahoma"/>
          <w:color w:val="272727"/>
          <w:sz w:val="24"/>
          <w:szCs w:val="24"/>
        </w:rPr>
        <w:t xml:space="preserve">educational and financial performance of the school. </w:t>
      </w:r>
      <w:r w:rsidR="006211A7" w:rsidRPr="00152B96">
        <w:rPr>
          <w:rFonts w:ascii="Tahoma" w:hAnsi="Tahoma" w:cs="Tahoma"/>
          <w:color w:val="272727"/>
          <w:sz w:val="24"/>
          <w:szCs w:val="24"/>
        </w:rPr>
        <w:t xml:space="preserve">It also has responsibility for </w:t>
      </w:r>
      <w:r w:rsidRPr="00152B96">
        <w:rPr>
          <w:rFonts w:ascii="Tahoma" w:hAnsi="Tahoma" w:cs="Tahoma"/>
          <w:color w:val="272727"/>
          <w:sz w:val="24"/>
          <w:szCs w:val="24"/>
        </w:rPr>
        <w:t>building standards and maintenance.</w:t>
      </w:r>
    </w:p>
    <w:p w14:paraId="56EE48EE" w14:textId="77777777" w:rsidR="00F51D59" w:rsidRPr="00152B96" w:rsidRDefault="00F51D59">
      <w:pPr>
        <w:pStyle w:val="FreeFormA"/>
        <w:rPr>
          <w:rFonts w:ascii="Tahoma" w:hAnsi="Tahoma" w:cs="Tahoma"/>
          <w:color w:val="272727"/>
          <w:sz w:val="24"/>
        </w:rPr>
      </w:pPr>
    </w:p>
    <w:p w14:paraId="65197DF9" w14:textId="0BCB72E7" w:rsidR="00F51D59" w:rsidRPr="00152B96" w:rsidRDefault="00F51D59" w:rsidP="00423393">
      <w:pPr>
        <w:pStyle w:val="FreeFormA"/>
        <w:ind w:left="720"/>
        <w:rPr>
          <w:rFonts w:ascii="Tahoma" w:hAnsi="Tahoma" w:cs="Tahoma"/>
          <w:color w:val="272727"/>
          <w:sz w:val="24"/>
        </w:rPr>
      </w:pPr>
      <w:r w:rsidRPr="00152B96">
        <w:rPr>
          <w:rFonts w:ascii="Tahoma" w:hAnsi="Tahoma" w:cs="Tahoma"/>
          <w:color w:val="272727"/>
          <w:sz w:val="24"/>
        </w:rPr>
        <w:t>The Head</w:t>
      </w:r>
      <w:r w:rsidR="005B5243">
        <w:rPr>
          <w:rFonts w:ascii="Tahoma" w:hAnsi="Tahoma" w:cs="Tahoma"/>
          <w:color w:val="272727"/>
          <w:sz w:val="24"/>
        </w:rPr>
        <w:t>teacher</w:t>
      </w:r>
      <w:r w:rsidRPr="00152B96">
        <w:rPr>
          <w:rFonts w:ascii="Tahoma" w:hAnsi="Tahoma" w:cs="Tahoma"/>
          <w:color w:val="272727"/>
          <w:sz w:val="24"/>
        </w:rPr>
        <w:t>,</w:t>
      </w:r>
      <w:r w:rsidR="00F35432" w:rsidRPr="00152B96">
        <w:rPr>
          <w:rFonts w:ascii="Tahoma" w:hAnsi="Tahoma" w:cs="Tahoma"/>
          <w:color w:val="272727"/>
          <w:sz w:val="24"/>
        </w:rPr>
        <w:t xml:space="preserve"> </w:t>
      </w:r>
      <w:r w:rsidR="005B5243">
        <w:rPr>
          <w:rFonts w:ascii="Tahoma" w:hAnsi="Tahoma" w:cs="Tahoma"/>
          <w:color w:val="272727"/>
          <w:sz w:val="24"/>
        </w:rPr>
        <w:t>Sarah Bailey</w:t>
      </w:r>
      <w:r w:rsidR="00F35432" w:rsidRPr="00152B96">
        <w:rPr>
          <w:rFonts w:ascii="Tahoma" w:hAnsi="Tahoma" w:cs="Tahoma"/>
          <w:color w:val="272727"/>
          <w:sz w:val="24"/>
        </w:rPr>
        <w:t>,</w:t>
      </w:r>
      <w:r w:rsidRPr="00152B96">
        <w:rPr>
          <w:rFonts w:ascii="Tahoma" w:hAnsi="Tahoma" w:cs="Tahoma"/>
          <w:color w:val="272727"/>
          <w:sz w:val="24"/>
        </w:rPr>
        <w:t xml:space="preserve"> leads a strong</w:t>
      </w:r>
      <w:r w:rsidR="00423393" w:rsidRPr="00152B96">
        <w:rPr>
          <w:rFonts w:ascii="Tahoma" w:hAnsi="Tahoma" w:cs="Tahoma"/>
          <w:color w:val="272727"/>
          <w:sz w:val="24"/>
        </w:rPr>
        <w:t xml:space="preserve"> team committed to the highest </w:t>
      </w:r>
      <w:r w:rsidRPr="00152B96">
        <w:rPr>
          <w:rFonts w:ascii="Tahoma" w:hAnsi="Tahoma" w:cs="Tahoma"/>
          <w:color w:val="272727"/>
          <w:sz w:val="24"/>
        </w:rPr>
        <w:t xml:space="preserve">standards of teaching and learning. </w:t>
      </w:r>
    </w:p>
    <w:p w14:paraId="2908EB2C" w14:textId="77777777" w:rsidR="00F51D59" w:rsidRPr="00152B96" w:rsidRDefault="00F51D59">
      <w:pPr>
        <w:pStyle w:val="FreeFormA"/>
        <w:rPr>
          <w:rFonts w:ascii="Tahoma" w:hAnsi="Tahoma" w:cs="Tahoma"/>
          <w:color w:val="272727"/>
          <w:sz w:val="24"/>
          <w:highlight w:val="cyan"/>
        </w:rPr>
      </w:pPr>
    </w:p>
    <w:p w14:paraId="1A1EF5D3" w14:textId="4AEFCA7B" w:rsidR="00F51D59" w:rsidRPr="00152B96" w:rsidRDefault="00F51D59" w:rsidP="004B33EA">
      <w:pPr>
        <w:pStyle w:val="FreeFormA"/>
        <w:rPr>
          <w:rFonts w:ascii="Tahoma" w:hAnsi="Tahoma" w:cs="Tahoma"/>
          <w:color w:val="272727"/>
          <w:sz w:val="24"/>
          <w:szCs w:val="24"/>
        </w:rPr>
      </w:pPr>
      <w:r w:rsidRPr="00152B96">
        <w:rPr>
          <w:rFonts w:ascii="Tahoma" w:hAnsi="Tahoma" w:cs="Tahoma"/>
          <w:sz w:val="24"/>
          <w:szCs w:val="24"/>
        </w:rPr>
        <w:lastRenderedPageBreak/>
        <w:t>The oldest part of the building is on two floors dating ba</w:t>
      </w:r>
      <w:r w:rsidR="00423393" w:rsidRPr="00152B96">
        <w:rPr>
          <w:rFonts w:ascii="Tahoma" w:hAnsi="Tahoma" w:cs="Tahoma"/>
          <w:sz w:val="24"/>
          <w:szCs w:val="24"/>
        </w:rPr>
        <w:t>ck to 18</w:t>
      </w:r>
      <w:r w:rsidR="004B33EA" w:rsidRPr="00152B96">
        <w:rPr>
          <w:rFonts w:ascii="Tahoma" w:hAnsi="Tahoma" w:cs="Tahoma"/>
          <w:sz w:val="24"/>
          <w:szCs w:val="24"/>
        </w:rPr>
        <w:t>52</w:t>
      </w:r>
      <w:r w:rsidR="00423393" w:rsidRPr="00152B96">
        <w:rPr>
          <w:rFonts w:ascii="Tahoma" w:hAnsi="Tahoma" w:cs="Tahoma"/>
          <w:sz w:val="24"/>
          <w:szCs w:val="24"/>
        </w:rPr>
        <w:t xml:space="preserve"> and is Grade 2 </w:t>
      </w:r>
      <w:r w:rsidRPr="00152B96">
        <w:rPr>
          <w:rFonts w:ascii="Tahoma" w:hAnsi="Tahoma" w:cs="Tahoma"/>
          <w:sz w:val="24"/>
          <w:szCs w:val="24"/>
        </w:rPr>
        <w:t xml:space="preserve">Listed. The external walls </w:t>
      </w:r>
      <w:proofErr w:type="gramStart"/>
      <w:r w:rsidRPr="00152B96">
        <w:rPr>
          <w:rFonts w:ascii="Tahoma" w:hAnsi="Tahoma" w:cs="Tahoma"/>
          <w:sz w:val="24"/>
          <w:szCs w:val="24"/>
        </w:rPr>
        <w:t>comprise</w:t>
      </w:r>
      <w:proofErr w:type="gramEnd"/>
      <w:r w:rsidRPr="00152B96">
        <w:rPr>
          <w:rFonts w:ascii="Tahoma" w:hAnsi="Tahoma" w:cs="Tahoma"/>
          <w:sz w:val="24"/>
          <w:szCs w:val="24"/>
        </w:rPr>
        <w:t xml:space="preserve"> brick walls. The steeply pitched tile roof has ornate dormers</w:t>
      </w:r>
      <w:r w:rsidR="00F35432" w:rsidRPr="00152B96">
        <w:rPr>
          <w:rFonts w:ascii="Tahoma" w:hAnsi="Tahoma" w:cs="Tahoma"/>
          <w:sz w:val="24"/>
          <w:szCs w:val="24"/>
        </w:rPr>
        <w:t xml:space="preserve">. One classroom is located on the ground floor of this original part of the building, along with the library and the administration areas. </w:t>
      </w:r>
      <w:r w:rsidR="004B33EA" w:rsidRPr="00152B96">
        <w:rPr>
          <w:rFonts w:ascii="Tahoma" w:hAnsi="Tahoma" w:cs="Tahoma"/>
          <w:sz w:val="24"/>
          <w:szCs w:val="24"/>
        </w:rPr>
        <w:t xml:space="preserve">In 1978, a modern extension was built to </w:t>
      </w:r>
      <w:proofErr w:type="spellStart"/>
      <w:r w:rsidR="004B33EA" w:rsidRPr="00152B96">
        <w:rPr>
          <w:rFonts w:ascii="Tahoma" w:hAnsi="Tahoma" w:cs="Tahoma"/>
          <w:sz w:val="24"/>
          <w:szCs w:val="24"/>
        </w:rPr>
        <w:t>harmonise</w:t>
      </w:r>
      <w:proofErr w:type="spellEnd"/>
      <w:r w:rsidR="004B33EA" w:rsidRPr="00152B96">
        <w:rPr>
          <w:rFonts w:ascii="Tahoma" w:hAnsi="Tahoma" w:cs="Tahoma"/>
          <w:sz w:val="24"/>
          <w:szCs w:val="24"/>
        </w:rPr>
        <w:t xml:space="preserve"> with the original scheduled building. </w:t>
      </w:r>
      <w:r w:rsidR="004B33EA" w:rsidRPr="00152B96">
        <w:rPr>
          <w:rFonts w:ascii="Tahoma" w:hAnsi="Tahoma" w:cs="Tahoma"/>
          <w:color w:val="272727"/>
          <w:sz w:val="24"/>
          <w:szCs w:val="24"/>
        </w:rPr>
        <w:t xml:space="preserve">The remainder of the classrooms are in single story classrooms located in this area – as is the school hall. The school has its own kitchen. </w:t>
      </w:r>
      <w:r w:rsidR="004B33EA" w:rsidRPr="00152B96">
        <w:rPr>
          <w:rFonts w:ascii="Tahoma" w:hAnsi="Tahoma" w:cs="Tahoma"/>
          <w:sz w:val="24"/>
          <w:szCs w:val="24"/>
        </w:rPr>
        <w:t xml:space="preserve">The school has an adjacent playing field to the rear, which backs onto farmland. The school also has two demountable classrooms which are situated at the southeast corner of the school’s land. </w:t>
      </w:r>
    </w:p>
    <w:p w14:paraId="121FD38A" w14:textId="77777777" w:rsidR="00F51D59" w:rsidRPr="00152B96" w:rsidRDefault="00F51D59">
      <w:pPr>
        <w:pStyle w:val="FreeFormA"/>
        <w:rPr>
          <w:rFonts w:ascii="Tahoma" w:hAnsi="Tahoma" w:cs="Tahoma"/>
          <w:color w:val="272727"/>
          <w:sz w:val="24"/>
          <w:highlight w:val="cyan"/>
        </w:rPr>
      </w:pPr>
    </w:p>
    <w:p w14:paraId="208313D4" w14:textId="77777777" w:rsidR="00F51D59" w:rsidRPr="00152B96" w:rsidRDefault="00F51D59" w:rsidP="0024217E">
      <w:pPr>
        <w:pStyle w:val="FreeFormA"/>
        <w:rPr>
          <w:rFonts w:ascii="Tahoma" w:hAnsi="Tahoma" w:cs="Tahoma"/>
          <w:color w:val="272727"/>
          <w:sz w:val="24"/>
        </w:rPr>
      </w:pPr>
      <w:r w:rsidRPr="00152B96">
        <w:rPr>
          <w:rFonts w:ascii="Tahoma" w:hAnsi="Tahoma" w:cs="Tahoma"/>
          <w:color w:val="272727"/>
          <w:sz w:val="24"/>
        </w:rPr>
        <w:t xml:space="preserve">A location plan and position of the heating boiler and </w:t>
      </w:r>
      <w:r w:rsidR="00423393" w:rsidRPr="00152B96">
        <w:rPr>
          <w:rFonts w:ascii="Tahoma" w:hAnsi="Tahoma" w:cs="Tahoma"/>
          <w:color w:val="272727"/>
          <w:sz w:val="24"/>
        </w:rPr>
        <w:t xml:space="preserve">electrical intake are shown at </w:t>
      </w:r>
      <w:r w:rsidRPr="00152B96">
        <w:rPr>
          <w:rFonts w:ascii="Tahoma" w:hAnsi="Tahoma" w:cs="Tahoma"/>
          <w:color w:val="272727"/>
          <w:sz w:val="24"/>
        </w:rPr>
        <w:t>Appendix 1.</w:t>
      </w:r>
    </w:p>
    <w:p w14:paraId="1FE2DD96" w14:textId="63CBBA2E" w:rsidR="00F51D59" w:rsidRPr="00152B96" w:rsidRDefault="00F51D59">
      <w:pPr>
        <w:pStyle w:val="FreeFormA"/>
        <w:rPr>
          <w:rFonts w:ascii="Tahoma" w:hAnsi="Tahoma" w:cs="Tahoma"/>
          <w:color w:val="272727"/>
          <w:sz w:val="24"/>
        </w:rPr>
      </w:pPr>
    </w:p>
    <w:p w14:paraId="27357532" w14:textId="77777777" w:rsidR="00F51D59" w:rsidRPr="00152B96" w:rsidRDefault="00F51D59">
      <w:pPr>
        <w:rPr>
          <w:rFonts w:ascii="Tahoma" w:hAnsi="Tahoma" w:cs="Tahoma"/>
        </w:rPr>
      </w:pPr>
    </w:p>
    <w:p w14:paraId="593B4BEE" w14:textId="77777777" w:rsidR="00F51D59" w:rsidRPr="00152B96" w:rsidRDefault="00F51D59">
      <w:pPr>
        <w:rPr>
          <w:rFonts w:ascii="Tahoma" w:hAnsi="Tahoma" w:cs="Tahoma"/>
          <w:highlight w:val="cyan"/>
        </w:rPr>
      </w:pPr>
      <w:r w:rsidRPr="00152B96">
        <w:rPr>
          <w:rFonts w:ascii="Tahoma" w:hAnsi="Tahoma" w:cs="Tahoma"/>
        </w:rPr>
        <w:t>1.3</w:t>
      </w:r>
      <w:r w:rsidRPr="00152B96">
        <w:rPr>
          <w:rFonts w:ascii="Tahoma" w:hAnsi="Tahoma" w:cs="Tahoma"/>
        </w:rPr>
        <w:tab/>
        <w:t>School Mission, Aims and Objectives</w:t>
      </w:r>
    </w:p>
    <w:p w14:paraId="07F023C8" w14:textId="77777777" w:rsidR="00F51D59" w:rsidRPr="00152B96" w:rsidRDefault="00F51D59">
      <w:pPr>
        <w:rPr>
          <w:rFonts w:ascii="Tahoma" w:hAnsi="Tahoma" w:cs="Tahoma"/>
          <w:highlight w:val="cyan"/>
        </w:rPr>
      </w:pPr>
    </w:p>
    <w:p w14:paraId="4245477E" w14:textId="77777777" w:rsidR="0024217E" w:rsidRPr="00152B96" w:rsidRDefault="0024217E" w:rsidP="0024217E">
      <w:pPr>
        <w:shd w:val="clear" w:color="auto" w:fill="FFFFFF"/>
        <w:spacing w:after="100" w:afterAutospacing="1"/>
        <w:rPr>
          <w:rFonts w:ascii="Tahoma" w:eastAsia="Times New Roman" w:hAnsi="Tahoma" w:cs="Tahoma"/>
          <w:color w:val="333333"/>
          <w:lang w:eastAsia="en-GB"/>
        </w:rPr>
      </w:pPr>
      <w:r w:rsidRPr="00152B96">
        <w:rPr>
          <w:rFonts w:ascii="Tahoma" w:eastAsia="Times New Roman" w:hAnsi="Tahoma" w:cs="Tahoma"/>
          <w:color w:val="333333"/>
          <w:lang w:eastAsia="en-GB"/>
        </w:rPr>
        <w:t>At Debden Church of England Primary Academy,</w:t>
      </w:r>
      <w:r w:rsidRPr="00152B96">
        <w:rPr>
          <w:rFonts w:ascii="Tahoma" w:eastAsia="Times New Roman" w:hAnsi="Tahoma" w:cs="Tahoma"/>
          <w:b/>
          <w:bCs/>
          <w:color w:val="333333"/>
          <w:lang w:eastAsia="en-GB"/>
        </w:rPr>
        <w:t> OUR VISION </w:t>
      </w:r>
      <w:r w:rsidRPr="00152B96">
        <w:rPr>
          <w:rFonts w:ascii="Tahoma" w:eastAsia="Times New Roman" w:hAnsi="Tahoma" w:cs="Tahoma"/>
          <w:color w:val="333333"/>
          <w:lang w:eastAsia="en-GB"/>
        </w:rPr>
        <w:t>is for the children in our care to:</w:t>
      </w:r>
    </w:p>
    <w:p w14:paraId="76D48530" w14:textId="77777777" w:rsidR="0024217E" w:rsidRPr="00152B96" w:rsidRDefault="0024217E" w:rsidP="0024217E">
      <w:pPr>
        <w:numPr>
          <w:ilvl w:val="0"/>
          <w:numId w:val="18"/>
        </w:numPr>
        <w:shd w:val="clear" w:color="auto" w:fill="FFFFFF"/>
        <w:spacing w:before="100" w:beforeAutospacing="1" w:after="100" w:afterAutospacing="1"/>
        <w:rPr>
          <w:rFonts w:ascii="Tahoma" w:eastAsia="Times New Roman" w:hAnsi="Tahoma" w:cs="Tahoma"/>
          <w:color w:val="333333"/>
          <w:lang w:eastAsia="en-GB"/>
        </w:rPr>
      </w:pPr>
      <w:r w:rsidRPr="00152B96">
        <w:rPr>
          <w:rFonts w:ascii="Tahoma" w:eastAsia="Times New Roman" w:hAnsi="Tahoma" w:cs="Tahoma"/>
          <w:color w:val="333333"/>
          <w:lang w:eastAsia="en-GB"/>
        </w:rPr>
        <w:t xml:space="preserve">Progress exceptionally well academically, across a broad and knowledge-rich </w:t>
      </w:r>
      <w:proofErr w:type="gramStart"/>
      <w:r w:rsidRPr="00152B96">
        <w:rPr>
          <w:rFonts w:ascii="Tahoma" w:eastAsia="Times New Roman" w:hAnsi="Tahoma" w:cs="Tahoma"/>
          <w:color w:val="333333"/>
          <w:lang w:eastAsia="en-GB"/>
        </w:rPr>
        <w:t>curriculum;</w:t>
      </w:r>
      <w:proofErr w:type="gramEnd"/>
    </w:p>
    <w:p w14:paraId="5206692A" w14:textId="77777777" w:rsidR="0024217E" w:rsidRPr="00152B96" w:rsidRDefault="0024217E" w:rsidP="0024217E">
      <w:pPr>
        <w:numPr>
          <w:ilvl w:val="0"/>
          <w:numId w:val="18"/>
        </w:numPr>
        <w:shd w:val="clear" w:color="auto" w:fill="FFFFFF"/>
        <w:spacing w:before="100" w:beforeAutospacing="1" w:after="100" w:afterAutospacing="1"/>
        <w:rPr>
          <w:rFonts w:ascii="Tahoma" w:eastAsia="Times New Roman" w:hAnsi="Tahoma" w:cs="Tahoma"/>
          <w:color w:val="333333"/>
          <w:lang w:eastAsia="en-GB"/>
        </w:rPr>
      </w:pPr>
      <w:r w:rsidRPr="00152B96">
        <w:rPr>
          <w:rFonts w:ascii="Tahoma" w:eastAsia="Times New Roman" w:hAnsi="Tahoma" w:cs="Tahoma"/>
          <w:color w:val="333333"/>
          <w:lang w:eastAsia="en-GB"/>
        </w:rPr>
        <w:t xml:space="preserve">Develop into confident compassionate, well-rounded individuals, in a safe, caring, Christian </w:t>
      </w:r>
      <w:proofErr w:type="gramStart"/>
      <w:r w:rsidRPr="00152B96">
        <w:rPr>
          <w:rFonts w:ascii="Tahoma" w:eastAsia="Times New Roman" w:hAnsi="Tahoma" w:cs="Tahoma"/>
          <w:color w:val="333333"/>
          <w:lang w:eastAsia="en-GB"/>
        </w:rPr>
        <w:t>environment;</w:t>
      </w:r>
      <w:proofErr w:type="gramEnd"/>
    </w:p>
    <w:p w14:paraId="5AFD4B4B" w14:textId="77777777" w:rsidR="0024217E" w:rsidRPr="00152B96" w:rsidRDefault="0024217E" w:rsidP="0024217E">
      <w:pPr>
        <w:numPr>
          <w:ilvl w:val="0"/>
          <w:numId w:val="18"/>
        </w:numPr>
        <w:shd w:val="clear" w:color="auto" w:fill="FFFFFF"/>
        <w:spacing w:before="100" w:beforeAutospacing="1" w:after="100" w:afterAutospacing="1"/>
        <w:rPr>
          <w:rFonts w:ascii="Tahoma" w:eastAsia="Times New Roman" w:hAnsi="Tahoma" w:cs="Tahoma"/>
          <w:color w:val="333333"/>
          <w:lang w:eastAsia="en-GB"/>
        </w:rPr>
      </w:pPr>
      <w:r w:rsidRPr="00152B96">
        <w:rPr>
          <w:rFonts w:ascii="Tahoma" w:eastAsia="Times New Roman" w:hAnsi="Tahoma" w:cs="Tahoma"/>
          <w:color w:val="333333"/>
          <w:lang w:eastAsia="en-GB"/>
        </w:rPr>
        <w:t xml:space="preserve">Become equipped with the learning skills needed to deal with future </w:t>
      </w:r>
      <w:proofErr w:type="gramStart"/>
      <w:r w:rsidRPr="00152B96">
        <w:rPr>
          <w:rFonts w:ascii="Tahoma" w:eastAsia="Times New Roman" w:hAnsi="Tahoma" w:cs="Tahoma"/>
          <w:color w:val="333333"/>
          <w:lang w:eastAsia="en-GB"/>
        </w:rPr>
        <w:t>challenges;</w:t>
      </w:r>
      <w:proofErr w:type="gramEnd"/>
    </w:p>
    <w:p w14:paraId="423E70AF" w14:textId="77777777" w:rsidR="0024217E" w:rsidRPr="005B6930" w:rsidRDefault="0024217E" w:rsidP="0024217E">
      <w:pPr>
        <w:numPr>
          <w:ilvl w:val="0"/>
          <w:numId w:val="18"/>
        </w:numPr>
        <w:shd w:val="clear" w:color="auto" w:fill="FFFFFF"/>
        <w:spacing w:before="100" w:beforeAutospacing="1" w:after="100" w:afterAutospacing="1"/>
        <w:rPr>
          <w:rFonts w:ascii="Tahoma" w:eastAsia="Times New Roman" w:hAnsi="Tahoma" w:cs="Tahoma"/>
          <w:color w:val="333333"/>
          <w:lang w:eastAsia="en-GB"/>
        </w:rPr>
      </w:pPr>
      <w:r w:rsidRPr="005B6930">
        <w:rPr>
          <w:rFonts w:ascii="Tahoma" w:eastAsia="Times New Roman" w:hAnsi="Tahoma" w:cs="Tahoma"/>
          <w:color w:val="333333"/>
          <w:lang w:eastAsia="en-GB"/>
        </w:rPr>
        <w:t>Create happy, positive memories of their childhood.</w:t>
      </w:r>
    </w:p>
    <w:p w14:paraId="7075CDC0" w14:textId="7F2D2915" w:rsidR="0024217E" w:rsidRPr="005B6930" w:rsidRDefault="008550DE" w:rsidP="0024217E">
      <w:pPr>
        <w:numPr>
          <w:ilvl w:val="0"/>
          <w:numId w:val="18"/>
        </w:numPr>
        <w:shd w:val="clear" w:color="auto" w:fill="FFFFFF"/>
        <w:spacing w:before="100" w:beforeAutospacing="1" w:after="100" w:afterAutospacing="1"/>
        <w:rPr>
          <w:rFonts w:ascii="Tahoma" w:eastAsia="Times New Roman" w:hAnsi="Tahoma" w:cs="Tahoma"/>
          <w:color w:val="333333"/>
          <w:lang w:eastAsia="en-GB"/>
        </w:rPr>
      </w:pPr>
      <w:r>
        <w:rPr>
          <w:rFonts w:ascii="Tahoma" w:eastAsia="Times New Roman" w:hAnsi="Tahoma" w:cs="Tahoma"/>
          <w:color w:val="333333"/>
          <w:lang w:eastAsia="en-GB"/>
        </w:rPr>
        <w:t>Develop</w:t>
      </w:r>
      <w:r w:rsidR="005B5243" w:rsidRPr="005B6930">
        <w:rPr>
          <w:rFonts w:ascii="Tahoma" w:eastAsia="Times New Roman" w:hAnsi="Tahoma" w:cs="Tahoma"/>
          <w:color w:val="333333"/>
          <w:lang w:eastAsia="en-GB"/>
        </w:rPr>
        <w:t xml:space="preserve"> a global perspective, inspiring them to become active, responsible and empathetic global citizens.</w:t>
      </w:r>
    </w:p>
    <w:p w14:paraId="72633954" w14:textId="77777777" w:rsidR="0024217E" w:rsidRPr="00152B96" w:rsidRDefault="0024217E" w:rsidP="0024217E">
      <w:pPr>
        <w:shd w:val="clear" w:color="auto" w:fill="FFFFFF"/>
        <w:spacing w:after="100" w:afterAutospacing="1"/>
        <w:rPr>
          <w:rFonts w:ascii="Tahoma" w:eastAsia="Times New Roman" w:hAnsi="Tahoma" w:cs="Tahoma"/>
          <w:color w:val="333333"/>
          <w:lang w:eastAsia="en-GB"/>
        </w:rPr>
      </w:pPr>
      <w:r w:rsidRPr="00152B96">
        <w:rPr>
          <w:rFonts w:ascii="Tahoma" w:eastAsia="Times New Roman" w:hAnsi="Tahoma" w:cs="Tahoma"/>
          <w:b/>
          <w:bCs/>
          <w:color w:val="333333"/>
          <w:lang w:eastAsia="en-GB"/>
        </w:rPr>
        <w:t>MISSION STATEMENT: </w:t>
      </w:r>
      <w:proofErr w:type="gramStart"/>
      <w:r w:rsidRPr="00152B96">
        <w:rPr>
          <w:rFonts w:ascii="Tahoma" w:eastAsia="Times New Roman" w:hAnsi="Tahoma" w:cs="Tahoma"/>
          <w:color w:val="333333"/>
          <w:lang w:eastAsia="en-GB"/>
        </w:rPr>
        <w:t>In order to</w:t>
      </w:r>
      <w:proofErr w:type="gramEnd"/>
      <w:r w:rsidRPr="00152B96">
        <w:rPr>
          <w:rFonts w:ascii="Tahoma" w:eastAsia="Times New Roman" w:hAnsi="Tahoma" w:cs="Tahoma"/>
          <w:color w:val="333333"/>
          <w:lang w:eastAsia="en-GB"/>
        </w:rPr>
        <w:t xml:space="preserve"> achieve our vision, we pledge to:</w:t>
      </w:r>
    </w:p>
    <w:p w14:paraId="639B5203" w14:textId="77777777" w:rsidR="0024217E" w:rsidRPr="00152B96" w:rsidRDefault="0024217E" w:rsidP="0024217E">
      <w:pPr>
        <w:numPr>
          <w:ilvl w:val="0"/>
          <w:numId w:val="19"/>
        </w:numPr>
        <w:shd w:val="clear" w:color="auto" w:fill="FFFFFF"/>
        <w:spacing w:before="100" w:beforeAutospacing="1" w:after="100" w:afterAutospacing="1"/>
        <w:rPr>
          <w:rFonts w:ascii="Tahoma" w:eastAsia="Times New Roman" w:hAnsi="Tahoma" w:cs="Tahoma"/>
          <w:color w:val="333333"/>
          <w:lang w:eastAsia="en-GB"/>
        </w:rPr>
      </w:pPr>
      <w:r w:rsidRPr="00152B96">
        <w:rPr>
          <w:rFonts w:ascii="Tahoma" w:eastAsia="Times New Roman" w:hAnsi="Tahoma" w:cs="Tahoma"/>
          <w:color w:val="333333"/>
          <w:lang w:eastAsia="en-GB"/>
        </w:rPr>
        <w:t xml:space="preserve">Ceaselessly drive to improve the strength and consistency of teaching and learning across the </w:t>
      </w:r>
      <w:proofErr w:type="gramStart"/>
      <w:r w:rsidRPr="00152B96">
        <w:rPr>
          <w:rFonts w:ascii="Tahoma" w:eastAsia="Times New Roman" w:hAnsi="Tahoma" w:cs="Tahoma"/>
          <w:color w:val="333333"/>
          <w:lang w:eastAsia="en-GB"/>
        </w:rPr>
        <w:t>school;</w:t>
      </w:r>
      <w:proofErr w:type="gramEnd"/>
    </w:p>
    <w:p w14:paraId="58A618BA" w14:textId="77777777" w:rsidR="0024217E" w:rsidRPr="00152B96" w:rsidRDefault="0024217E" w:rsidP="0024217E">
      <w:pPr>
        <w:numPr>
          <w:ilvl w:val="0"/>
          <w:numId w:val="19"/>
        </w:numPr>
        <w:shd w:val="clear" w:color="auto" w:fill="FFFFFF"/>
        <w:spacing w:before="100" w:beforeAutospacing="1" w:after="100" w:afterAutospacing="1"/>
        <w:rPr>
          <w:rFonts w:ascii="Tahoma" w:eastAsia="Times New Roman" w:hAnsi="Tahoma" w:cs="Tahoma"/>
          <w:color w:val="333333"/>
          <w:lang w:eastAsia="en-GB"/>
        </w:rPr>
      </w:pPr>
      <w:r w:rsidRPr="00152B96">
        <w:rPr>
          <w:rFonts w:ascii="Tahoma" w:eastAsia="Times New Roman" w:hAnsi="Tahoma" w:cs="Tahoma"/>
          <w:color w:val="333333"/>
          <w:lang w:eastAsia="en-GB"/>
        </w:rPr>
        <w:t xml:space="preserve">Provide a stimulating, creative and engaging curriculum which develops the skills, abilities and talents of all </w:t>
      </w:r>
      <w:proofErr w:type="gramStart"/>
      <w:r w:rsidRPr="00152B96">
        <w:rPr>
          <w:rFonts w:ascii="Tahoma" w:eastAsia="Times New Roman" w:hAnsi="Tahoma" w:cs="Tahoma"/>
          <w:color w:val="333333"/>
          <w:lang w:eastAsia="en-GB"/>
        </w:rPr>
        <w:t>pupils;</w:t>
      </w:r>
      <w:proofErr w:type="gramEnd"/>
    </w:p>
    <w:p w14:paraId="770F7707" w14:textId="77777777" w:rsidR="0024217E" w:rsidRPr="00152B96" w:rsidRDefault="0024217E" w:rsidP="0024217E">
      <w:pPr>
        <w:numPr>
          <w:ilvl w:val="0"/>
          <w:numId w:val="19"/>
        </w:numPr>
        <w:shd w:val="clear" w:color="auto" w:fill="FFFFFF"/>
        <w:spacing w:before="100" w:beforeAutospacing="1" w:after="100" w:afterAutospacing="1"/>
        <w:rPr>
          <w:rFonts w:ascii="Tahoma" w:eastAsia="Times New Roman" w:hAnsi="Tahoma" w:cs="Tahoma"/>
          <w:color w:val="333333"/>
          <w:lang w:eastAsia="en-GB"/>
        </w:rPr>
      </w:pPr>
      <w:r w:rsidRPr="00152B96">
        <w:rPr>
          <w:rFonts w:ascii="Tahoma" w:eastAsia="Times New Roman" w:hAnsi="Tahoma" w:cs="Tahoma"/>
          <w:color w:val="333333"/>
          <w:lang w:eastAsia="en-GB"/>
        </w:rPr>
        <w:t xml:space="preserve">Ensure that children are happily challenged in their learning and nurtured as </w:t>
      </w:r>
      <w:proofErr w:type="gramStart"/>
      <w:r w:rsidRPr="00152B96">
        <w:rPr>
          <w:rFonts w:ascii="Tahoma" w:eastAsia="Times New Roman" w:hAnsi="Tahoma" w:cs="Tahoma"/>
          <w:color w:val="333333"/>
          <w:lang w:eastAsia="en-GB"/>
        </w:rPr>
        <w:t>individuals;</w:t>
      </w:r>
      <w:proofErr w:type="gramEnd"/>
    </w:p>
    <w:p w14:paraId="2756311E" w14:textId="77777777" w:rsidR="0024217E" w:rsidRPr="00152B96" w:rsidRDefault="0024217E" w:rsidP="0024217E">
      <w:pPr>
        <w:numPr>
          <w:ilvl w:val="0"/>
          <w:numId w:val="19"/>
        </w:numPr>
        <w:shd w:val="clear" w:color="auto" w:fill="FFFFFF"/>
        <w:spacing w:before="100" w:beforeAutospacing="1" w:after="100" w:afterAutospacing="1"/>
        <w:rPr>
          <w:rFonts w:ascii="Tahoma" w:eastAsia="Times New Roman" w:hAnsi="Tahoma" w:cs="Tahoma"/>
          <w:color w:val="333333"/>
          <w:lang w:eastAsia="en-GB"/>
        </w:rPr>
      </w:pPr>
      <w:r w:rsidRPr="00152B96">
        <w:rPr>
          <w:rFonts w:ascii="Tahoma" w:eastAsia="Times New Roman" w:hAnsi="Tahoma" w:cs="Tahoma"/>
          <w:color w:val="333333"/>
          <w:lang w:eastAsia="en-GB"/>
        </w:rPr>
        <w:t>Hold high expectations of behaviour, which are driven by Christian Values.</w:t>
      </w:r>
    </w:p>
    <w:p w14:paraId="30A72331" w14:textId="77777777" w:rsidR="0024217E" w:rsidRPr="00152B96" w:rsidRDefault="0024217E" w:rsidP="0024217E">
      <w:pPr>
        <w:numPr>
          <w:ilvl w:val="0"/>
          <w:numId w:val="19"/>
        </w:numPr>
        <w:shd w:val="clear" w:color="auto" w:fill="FFFFFF"/>
        <w:spacing w:before="100" w:beforeAutospacing="1" w:after="100" w:afterAutospacing="1"/>
        <w:rPr>
          <w:rFonts w:ascii="Tahoma" w:eastAsia="Times New Roman" w:hAnsi="Tahoma" w:cs="Tahoma"/>
          <w:color w:val="333333"/>
          <w:lang w:eastAsia="en-GB"/>
        </w:rPr>
      </w:pPr>
      <w:r w:rsidRPr="00152B96">
        <w:rPr>
          <w:rFonts w:ascii="Tahoma" w:eastAsia="Times New Roman" w:hAnsi="Tahoma" w:cs="Tahoma"/>
          <w:color w:val="333333"/>
          <w:lang w:eastAsia="en-GB"/>
        </w:rPr>
        <w:t xml:space="preserve">Provide children with opportunities to develop their innovation, problem-solving, resilience and reflectiveness </w:t>
      </w:r>
      <w:proofErr w:type="gramStart"/>
      <w:r w:rsidRPr="00152B96">
        <w:rPr>
          <w:rFonts w:ascii="Tahoma" w:eastAsia="Times New Roman" w:hAnsi="Tahoma" w:cs="Tahoma"/>
          <w:color w:val="333333"/>
          <w:lang w:eastAsia="en-GB"/>
        </w:rPr>
        <w:t>skills;</w:t>
      </w:r>
      <w:proofErr w:type="gramEnd"/>
    </w:p>
    <w:p w14:paraId="16FDD9BB" w14:textId="77777777" w:rsidR="0024217E" w:rsidRPr="00152B96" w:rsidRDefault="0024217E" w:rsidP="0024217E">
      <w:pPr>
        <w:numPr>
          <w:ilvl w:val="0"/>
          <w:numId w:val="19"/>
        </w:numPr>
        <w:shd w:val="clear" w:color="auto" w:fill="FFFFFF"/>
        <w:spacing w:before="100" w:beforeAutospacing="1" w:after="100" w:afterAutospacing="1"/>
        <w:rPr>
          <w:rFonts w:ascii="Tahoma" w:eastAsia="Times New Roman" w:hAnsi="Tahoma" w:cs="Tahoma"/>
          <w:color w:val="333333"/>
          <w:lang w:eastAsia="en-GB"/>
        </w:rPr>
      </w:pPr>
      <w:r w:rsidRPr="00152B96">
        <w:rPr>
          <w:rFonts w:ascii="Tahoma" w:eastAsia="Times New Roman" w:hAnsi="Tahoma" w:cs="Tahoma"/>
          <w:color w:val="333333"/>
          <w:lang w:eastAsia="en-GB"/>
        </w:rPr>
        <w:t xml:space="preserve">Embed </w:t>
      </w:r>
      <w:proofErr w:type="gramStart"/>
      <w:r w:rsidRPr="00152B96">
        <w:rPr>
          <w:rFonts w:ascii="Tahoma" w:eastAsia="Times New Roman" w:hAnsi="Tahoma" w:cs="Tahoma"/>
          <w:color w:val="333333"/>
          <w:lang w:eastAsia="en-GB"/>
        </w:rPr>
        <w:t>mutually-supportive</w:t>
      </w:r>
      <w:proofErr w:type="gramEnd"/>
      <w:r w:rsidRPr="00152B96">
        <w:rPr>
          <w:rFonts w:ascii="Tahoma" w:eastAsia="Times New Roman" w:hAnsi="Tahoma" w:cs="Tahoma"/>
          <w:color w:val="333333"/>
          <w:lang w:eastAsia="en-GB"/>
        </w:rPr>
        <w:t xml:space="preserve"> and trusting partnerships between children, staff, parents, governors and the wider community.</w:t>
      </w:r>
    </w:p>
    <w:p w14:paraId="2396A6FD" w14:textId="77777777" w:rsidR="0024217E" w:rsidRPr="00152B96" w:rsidRDefault="0024217E" w:rsidP="0024217E">
      <w:pPr>
        <w:numPr>
          <w:ilvl w:val="0"/>
          <w:numId w:val="19"/>
        </w:numPr>
        <w:shd w:val="clear" w:color="auto" w:fill="FFFFFF"/>
        <w:spacing w:before="100" w:beforeAutospacing="1" w:after="100" w:afterAutospacing="1"/>
        <w:rPr>
          <w:rFonts w:ascii="Tahoma" w:eastAsia="Times New Roman" w:hAnsi="Tahoma" w:cs="Tahoma"/>
          <w:color w:val="333333"/>
          <w:lang w:eastAsia="en-GB"/>
        </w:rPr>
      </w:pPr>
      <w:r w:rsidRPr="00152B96">
        <w:rPr>
          <w:rFonts w:ascii="Tahoma" w:eastAsia="Times New Roman" w:hAnsi="Tahoma" w:cs="Tahoma"/>
          <w:color w:val="333333"/>
          <w:lang w:eastAsia="en-GB"/>
        </w:rPr>
        <w:t>Ensure that children feel valued, safe, and confident to learn and excel.</w:t>
      </w:r>
    </w:p>
    <w:p w14:paraId="6590F965" w14:textId="77777777" w:rsidR="0024217E" w:rsidRPr="00152B96" w:rsidRDefault="0024217E" w:rsidP="0024217E">
      <w:pPr>
        <w:numPr>
          <w:ilvl w:val="0"/>
          <w:numId w:val="19"/>
        </w:numPr>
        <w:shd w:val="clear" w:color="auto" w:fill="FFFFFF"/>
        <w:spacing w:before="100" w:beforeAutospacing="1" w:after="100" w:afterAutospacing="1"/>
        <w:rPr>
          <w:rFonts w:ascii="Tahoma" w:eastAsia="Times New Roman" w:hAnsi="Tahoma" w:cs="Tahoma"/>
          <w:color w:val="333333"/>
          <w:lang w:eastAsia="en-GB"/>
        </w:rPr>
      </w:pPr>
      <w:r w:rsidRPr="00152B96">
        <w:rPr>
          <w:rFonts w:ascii="Tahoma" w:eastAsia="Times New Roman" w:hAnsi="Tahoma" w:cs="Tahoma"/>
          <w:color w:val="333333"/>
          <w:lang w:eastAsia="en-GB"/>
        </w:rPr>
        <w:t xml:space="preserve">Continually and collaboratively reflect, challenge </w:t>
      </w:r>
      <w:proofErr w:type="gramStart"/>
      <w:r w:rsidRPr="00152B96">
        <w:rPr>
          <w:rFonts w:ascii="Tahoma" w:eastAsia="Times New Roman" w:hAnsi="Tahoma" w:cs="Tahoma"/>
          <w:color w:val="333333"/>
          <w:lang w:eastAsia="en-GB"/>
        </w:rPr>
        <w:t>ourselves</w:t>
      </w:r>
      <w:proofErr w:type="gramEnd"/>
      <w:r w:rsidRPr="00152B96">
        <w:rPr>
          <w:rFonts w:ascii="Tahoma" w:eastAsia="Times New Roman" w:hAnsi="Tahoma" w:cs="Tahoma"/>
          <w:color w:val="333333"/>
          <w:lang w:eastAsia="en-GB"/>
        </w:rPr>
        <w:t>, and drive to improve.</w:t>
      </w:r>
    </w:p>
    <w:p w14:paraId="05BC8E75" w14:textId="77777777" w:rsidR="0024217E" w:rsidRPr="00152B96" w:rsidRDefault="0024217E" w:rsidP="0024217E">
      <w:pPr>
        <w:shd w:val="clear" w:color="auto" w:fill="FFFFFF"/>
        <w:spacing w:after="100" w:afterAutospacing="1"/>
        <w:rPr>
          <w:rFonts w:ascii="Tahoma" w:eastAsia="Times New Roman" w:hAnsi="Tahoma" w:cs="Tahoma"/>
          <w:color w:val="333333"/>
          <w:lang w:eastAsia="en-GB"/>
        </w:rPr>
      </w:pPr>
      <w:r w:rsidRPr="00152B96">
        <w:rPr>
          <w:rFonts w:ascii="Tahoma" w:eastAsia="Times New Roman" w:hAnsi="Tahoma" w:cs="Tahoma"/>
          <w:color w:val="333333"/>
          <w:lang w:eastAsia="en-GB"/>
        </w:rPr>
        <w:lastRenderedPageBreak/>
        <w:t> </w:t>
      </w:r>
    </w:p>
    <w:p w14:paraId="2DB1CE29" w14:textId="77777777" w:rsidR="0024217E" w:rsidRPr="00152B96" w:rsidRDefault="0024217E" w:rsidP="0024217E">
      <w:pPr>
        <w:shd w:val="clear" w:color="auto" w:fill="FFFFFF"/>
        <w:spacing w:after="100" w:afterAutospacing="1"/>
        <w:rPr>
          <w:rFonts w:ascii="Tahoma" w:eastAsia="Times New Roman" w:hAnsi="Tahoma" w:cs="Tahoma"/>
          <w:color w:val="333333"/>
          <w:lang w:eastAsia="en-GB"/>
        </w:rPr>
      </w:pPr>
      <w:proofErr w:type="gramStart"/>
      <w:r w:rsidRPr="00152B96">
        <w:rPr>
          <w:rFonts w:ascii="Tahoma" w:eastAsia="Times New Roman" w:hAnsi="Tahoma" w:cs="Tahoma"/>
          <w:color w:val="333333"/>
          <w:lang w:eastAsia="en-GB"/>
        </w:rPr>
        <w:t>In order to</w:t>
      </w:r>
      <w:proofErr w:type="gramEnd"/>
      <w:r w:rsidRPr="00152B96">
        <w:rPr>
          <w:rFonts w:ascii="Tahoma" w:eastAsia="Times New Roman" w:hAnsi="Tahoma" w:cs="Tahoma"/>
          <w:color w:val="333333"/>
          <w:lang w:eastAsia="en-GB"/>
        </w:rPr>
        <w:t xml:space="preserve"> guide our children towards the core goals of our vision, we encourage them to espouse our core </w:t>
      </w:r>
      <w:r w:rsidRPr="00152B96">
        <w:rPr>
          <w:rFonts w:ascii="Tahoma" w:eastAsia="Times New Roman" w:hAnsi="Tahoma" w:cs="Tahoma"/>
          <w:b/>
          <w:bCs/>
          <w:color w:val="333333"/>
          <w:lang w:eastAsia="en-GB"/>
        </w:rPr>
        <w:t>VALUES</w:t>
      </w:r>
      <w:r w:rsidRPr="00152B96">
        <w:rPr>
          <w:rFonts w:ascii="Tahoma" w:eastAsia="Times New Roman" w:hAnsi="Tahoma" w:cs="Tahoma"/>
          <w:color w:val="333333"/>
          <w:lang w:eastAsia="en-GB"/>
        </w:rPr>
        <w:t> which are to</w:t>
      </w:r>
      <w:r w:rsidRPr="00152B96">
        <w:rPr>
          <w:rFonts w:ascii="Tahoma" w:eastAsia="Times New Roman" w:hAnsi="Tahoma" w:cs="Tahoma"/>
          <w:b/>
          <w:bCs/>
          <w:color w:val="333333"/>
          <w:lang w:eastAsia="en-GB"/>
        </w:rPr>
        <w:t> </w:t>
      </w:r>
      <w:r w:rsidRPr="00152B96">
        <w:rPr>
          <w:rFonts w:ascii="Tahoma" w:eastAsia="Times New Roman" w:hAnsi="Tahoma" w:cs="Tahoma"/>
          <w:color w:val="333333"/>
          <w:lang w:eastAsia="en-GB"/>
        </w:rPr>
        <w:t>NURTURE, PROGRESS, and EXCEL.</w:t>
      </w:r>
    </w:p>
    <w:p w14:paraId="4BDB5498" w14:textId="77777777" w:rsidR="00F51D59" w:rsidRPr="00152B96" w:rsidRDefault="00F51D59">
      <w:pPr>
        <w:rPr>
          <w:rFonts w:ascii="Tahoma" w:hAnsi="Tahoma" w:cs="Tahoma"/>
          <w:color w:val="272727"/>
        </w:rPr>
      </w:pPr>
    </w:p>
    <w:p w14:paraId="4A9C0C9D" w14:textId="77777777" w:rsidR="00F51D59" w:rsidRPr="00152B96" w:rsidRDefault="00F51D59">
      <w:pPr>
        <w:rPr>
          <w:rFonts w:ascii="Tahoma" w:hAnsi="Tahoma" w:cs="Tahoma"/>
        </w:rPr>
      </w:pPr>
      <w:r w:rsidRPr="00152B96">
        <w:rPr>
          <w:rFonts w:ascii="Tahoma" w:hAnsi="Tahoma" w:cs="Tahoma"/>
        </w:rPr>
        <w:t>1.4</w:t>
      </w:r>
      <w:r w:rsidRPr="00152B96">
        <w:rPr>
          <w:rFonts w:ascii="Tahoma" w:hAnsi="Tahoma" w:cs="Tahoma"/>
        </w:rPr>
        <w:tab/>
        <w:t>Staff</w:t>
      </w:r>
    </w:p>
    <w:p w14:paraId="2916C19D" w14:textId="77777777" w:rsidR="00F51D59" w:rsidRPr="00152B96" w:rsidRDefault="00F51D59">
      <w:pPr>
        <w:rPr>
          <w:rFonts w:ascii="Tahoma" w:hAnsi="Tahoma" w:cs="Tahoma"/>
          <w:highlight w:val="cyan"/>
        </w:rPr>
      </w:pPr>
    </w:p>
    <w:p w14:paraId="178C8CAB" w14:textId="27760D1D" w:rsidR="0024217E" w:rsidRPr="00152B96" w:rsidRDefault="0024217E" w:rsidP="0024217E">
      <w:pPr>
        <w:rPr>
          <w:rFonts w:ascii="Tahoma" w:hAnsi="Tahoma" w:cs="Tahoma"/>
        </w:rPr>
      </w:pPr>
      <w:r w:rsidRPr="00152B96">
        <w:rPr>
          <w:rFonts w:ascii="Tahoma" w:hAnsi="Tahoma" w:cs="Tahoma"/>
        </w:rPr>
        <w:t>Debden C of E Primary Academy is a part of the Great Oak Multi Academy Trust. Consequently, there are some members of staff who have duties shared across this school and other schools in the trust. These include:</w:t>
      </w:r>
    </w:p>
    <w:p w14:paraId="76E1D844" w14:textId="51329486" w:rsidR="0024217E" w:rsidRPr="00152B96" w:rsidRDefault="0024217E" w:rsidP="0024217E">
      <w:pPr>
        <w:rPr>
          <w:rFonts w:ascii="Tahoma" w:hAnsi="Tahoma" w:cs="Tahoma"/>
        </w:rPr>
      </w:pPr>
    </w:p>
    <w:p w14:paraId="1C78C135" w14:textId="258F824B" w:rsidR="0024217E" w:rsidRPr="00152B96" w:rsidRDefault="0024217E" w:rsidP="0024217E">
      <w:pPr>
        <w:rPr>
          <w:rFonts w:ascii="Tahoma" w:hAnsi="Tahoma" w:cs="Tahoma"/>
        </w:rPr>
      </w:pPr>
      <w:r w:rsidRPr="00152B96">
        <w:rPr>
          <w:rFonts w:ascii="Tahoma" w:hAnsi="Tahoma" w:cs="Tahoma"/>
        </w:rPr>
        <w:t>-Executive Headteacher – Sarah Mitchell</w:t>
      </w:r>
    </w:p>
    <w:p w14:paraId="09713F45" w14:textId="0B58BD0B" w:rsidR="00152B96" w:rsidRPr="00152B96" w:rsidRDefault="0024217E" w:rsidP="0024217E">
      <w:pPr>
        <w:rPr>
          <w:rFonts w:ascii="Tahoma" w:hAnsi="Tahoma" w:cs="Tahoma"/>
        </w:rPr>
      </w:pPr>
      <w:r w:rsidRPr="00152B96">
        <w:rPr>
          <w:rFonts w:ascii="Tahoma" w:hAnsi="Tahoma" w:cs="Tahoma"/>
        </w:rPr>
        <w:t xml:space="preserve">-Finance Manager – </w:t>
      </w:r>
      <w:r w:rsidR="00F80BEA">
        <w:rPr>
          <w:rFonts w:ascii="Tahoma" w:hAnsi="Tahoma" w:cs="Tahoma"/>
        </w:rPr>
        <w:t>Helen Edwards</w:t>
      </w:r>
    </w:p>
    <w:p w14:paraId="7FE8EBD1" w14:textId="6FD2686D" w:rsidR="00F80BEA" w:rsidRDefault="0024217E" w:rsidP="0024217E">
      <w:pPr>
        <w:rPr>
          <w:rFonts w:ascii="Tahoma" w:hAnsi="Tahoma" w:cs="Tahoma"/>
        </w:rPr>
      </w:pPr>
      <w:r w:rsidRPr="00152B96">
        <w:rPr>
          <w:rFonts w:ascii="Tahoma" w:hAnsi="Tahoma" w:cs="Tahoma"/>
        </w:rPr>
        <w:t>-Office Manager – Sharon Dyster</w:t>
      </w:r>
    </w:p>
    <w:p w14:paraId="42976E90" w14:textId="2F33BFA4" w:rsidR="00152B96" w:rsidRPr="00152B96" w:rsidRDefault="00152B96" w:rsidP="0024217E">
      <w:pPr>
        <w:rPr>
          <w:rFonts w:ascii="Tahoma" w:hAnsi="Tahoma" w:cs="Tahoma"/>
        </w:rPr>
      </w:pPr>
      <w:r>
        <w:rPr>
          <w:rFonts w:ascii="Tahoma" w:hAnsi="Tahoma" w:cs="Tahoma"/>
        </w:rPr>
        <w:t>-Finance Assistant and Premises Manager – Alice Balchin</w:t>
      </w:r>
    </w:p>
    <w:p w14:paraId="59B1A6E1" w14:textId="0F5BDBE9" w:rsidR="0024217E" w:rsidRPr="00152B96" w:rsidRDefault="0024217E" w:rsidP="0024217E">
      <w:pPr>
        <w:rPr>
          <w:rFonts w:ascii="Tahoma" w:hAnsi="Tahoma" w:cs="Tahoma"/>
        </w:rPr>
      </w:pPr>
    </w:p>
    <w:p w14:paraId="521028C6" w14:textId="1C3E036C" w:rsidR="0024217E" w:rsidRPr="00152B96" w:rsidRDefault="0024217E" w:rsidP="0024217E">
      <w:pPr>
        <w:rPr>
          <w:rFonts w:ascii="Tahoma" w:hAnsi="Tahoma" w:cs="Tahoma"/>
        </w:rPr>
      </w:pPr>
      <w:r w:rsidRPr="00152B96">
        <w:rPr>
          <w:rFonts w:ascii="Tahoma" w:hAnsi="Tahoma" w:cs="Tahoma"/>
        </w:rPr>
        <w:t>Other staff are based predominantly at Debden Primary Academy:</w:t>
      </w:r>
    </w:p>
    <w:p w14:paraId="12160FF8" w14:textId="736F4660" w:rsidR="0024217E" w:rsidRPr="00152B96" w:rsidRDefault="0024217E" w:rsidP="0024217E">
      <w:pPr>
        <w:rPr>
          <w:rFonts w:ascii="Tahoma" w:hAnsi="Tahoma" w:cs="Tahoma"/>
        </w:rPr>
      </w:pPr>
    </w:p>
    <w:p w14:paraId="0EEBD44D" w14:textId="58E778F8" w:rsidR="0024217E" w:rsidRDefault="0024217E" w:rsidP="0024217E">
      <w:pPr>
        <w:rPr>
          <w:rFonts w:ascii="Tahoma" w:hAnsi="Tahoma" w:cs="Tahoma"/>
        </w:rPr>
      </w:pPr>
      <w:r w:rsidRPr="00152B96">
        <w:rPr>
          <w:rFonts w:ascii="Tahoma" w:hAnsi="Tahoma" w:cs="Tahoma"/>
        </w:rPr>
        <w:t>-Head</w:t>
      </w:r>
      <w:r w:rsidR="005B5243">
        <w:rPr>
          <w:rFonts w:ascii="Tahoma" w:hAnsi="Tahoma" w:cs="Tahoma"/>
        </w:rPr>
        <w:t>teacher</w:t>
      </w:r>
      <w:r w:rsidR="008B2B6D" w:rsidRPr="00152B96">
        <w:rPr>
          <w:rFonts w:ascii="Tahoma" w:hAnsi="Tahoma" w:cs="Tahoma"/>
        </w:rPr>
        <w:t xml:space="preserve"> – </w:t>
      </w:r>
      <w:r w:rsidR="005B5243">
        <w:rPr>
          <w:rFonts w:ascii="Tahoma" w:hAnsi="Tahoma" w:cs="Tahoma"/>
        </w:rPr>
        <w:t>Sarah Bailey</w:t>
      </w:r>
    </w:p>
    <w:p w14:paraId="19C80FB7" w14:textId="196E7D96" w:rsidR="0024217E" w:rsidRDefault="00F80BEA" w:rsidP="0024217E">
      <w:pPr>
        <w:rPr>
          <w:rFonts w:ascii="Tahoma" w:hAnsi="Tahoma" w:cs="Tahoma"/>
        </w:rPr>
      </w:pPr>
      <w:r>
        <w:rPr>
          <w:rFonts w:ascii="Tahoma" w:hAnsi="Tahoma" w:cs="Tahoma"/>
        </w:rPr>
        <w:t>-Deputy</w:t>
      </w:r>
      <w:r w:rsidR="005B5243">
        <w:rPr>
          <w:rFonts w:ascii="Tahoma" w:hAnsi="Tahoma" w:cs="Tahoma"/>
        </w:rPr>
        <w:t xml:space="preserve"> H</w:t>
      </w:r>
      <w:r>
        <w:rPr>
          <w:rFonts w:ascii="Tahoma" w:hAnsi="Tahoma" w:cs="Tahoma"/>
        </w:rPr>
        <w:t>ead</w:t>
      </w:r>
      <w:r w:rsidR="005B5243">
        <w:rPr>
          <w:rFonts w:ascii="Tahoma" w:hAnsi="Tahoma" w:cs="Tahoma"/>
        </w:rPr>
        <w:t>teacher</w:t>
      </w:r>
      <w:r>
        <w:rPr>
          <w:rFonts w:ascii="Tahoma" w:hAnsi="Tahoma" w:cs="Tahoma"/>
        </w:rPr>
        <w:t xml:space="preserve"> – </w:t>
      </w:r>
      <w:r w:rsidR="005B5243">
        <w:rPr>
          <w:rFonts w:ascii="Tahoma" w:hAnsi="Tahoma" w:cs="Tahoma"/>
        </w:rPr>
        <w:t>Julia Bacon</w:t>
      </w:r>
    </w:p>
    <w:p w14:paraId="3A7FF689" w14:textId="295FFD42" w:rsidR="00152B96" w:rsidRPr="00152B96" w:rsidRDefault="00152B96" w:rsidP="0024217E">
      <w:pPr>
        <w:rPr>
          <w:rFonts w:ascii="Tahoma" w:hAnsi="Tahoma" w:cs="Tahoma"/>
        </w:rPr>
      </w:pPr>
      <w:r>
        <w:rPr>
          <w:rFonts w:ascii="Tahoma" w:hAnsi="Tahoma" w:cs="Tahoma"/>
        </w:rPr>
        <w:t>-</w:t>
      </w:r>
      <w:r w:rsidR="005B5243">
        <w:rPr>
          <w:rFonts w:ascii="Tahoma" w:hAnsi="Tahoma" w:cs="Tahoma"/>
        </w:rPr>
        <w:t>8</w:t>
      </w:r>
      <w:r>
        <w:rPr>
          <w:rFonts w:ascii="Tahoma" w:hAnsi="Tahoma" w:cs="Tahoma"/>
        </w:rPr>
        <w:t xml:space="preserve"> x Class Teachers (</w:t>
      </w:r>
      <w:r w:rsidR="005B5243">
        <w:rPr>
          <w:rFonts w:ascii="Tahoma" w:hAnsi="Tahoma" w:cs="Tahoma"/>
        </w:rPr>
        <w:t>four</w:t>
      </w:r>
      <w:r>
        <w:rPr>
          <w:rFonts w:ascii="Tahoma" w:hAnsi="Tahoma" w:cs="Tahoma"/>
        </w:rPr>
        <w:t xml:space="preserve"> of these teachers are part-time</w:t>
      </w:r>
      <w:r w:rsidR="005B5243">
        <w:rPr>
          <w:rFonts w:ascii="Tahoma" w:hAnsi="Tahoma" w:cs="Tahoma"/>
        </w:rPr>
        <w:t>)</w:t>
      </w:r>
    </w:p>
    <w:p w14:paraId="184F6A1C" w14:textId="53191A4C" w:rsidR="0024217E" w:rsidRPr="00152B96" w:rsidRDefault="0024217E" w:rsidP="0024217E">
      <w:pPr>
        <w:rPr>
          <w:rFonts w:ascii="Tahoma" w:hAnsi="Tahoma" w:cs="Tahoma"/>
        </w:rPr>
      </w:pPr>
      <w:r w:rsidRPr="00152B96">
        <w:rPr>
          <w:rFonts w:ascii="Tahoma" w:hAnsi="Tahoma" w:cs="Tahoma"/>
        </w:rPr>
        <w:t>-</w:t>
      </w:r>
      <w:r w:rsidR="005B5243">
        <w:rPr>
          <w:rFonts w:ascii="Tahoma" w:hAnsi="Tahoma" w:cs="Tahoma"/>
        </w:rPr>
        <w:t>10</w:t>
      </w:r>
      <w:r w:rsidRPr="00152B96">
        <w:rPr>
          <w:rFonts w:ascii="Tahoma" w:hAnsi="Tahoma" w:cs="Tahoma"/>
        </w:rPr>
        <w:t xml:space="preserve"> x Teaching Assistants</w:t>
      </w:r>
    </w:p>
    <w:p w14:paraId="3B2B14EB" w14:textId="160BC0E8" w:rsidR="008B2B6D" w:rsidRPr="00152B96" w:rsidRDefault="008B2B6D" w:rsidP="0024217E">
      <w:pPr>
        <w:rPr>
          <w:rFonts w:ascii="Tahoma" w:hAnsi="Tahoma" w:cs="Tahoma"/>
        </w:rPr>
      </w:pPr>
      <w:r w:rsidRPr="00152B96">
        <w:rPr>
          <w:rFonts w:ascii="Tahoma" w:hAnsi="Tahoma" w:cs="Tahoma"/>
        </w:rPr>
        <w:t>-2 x Office Administrators (both part-time</w:t>
      </w:r>
      <w:r w:rsidR="005B5243">
        <w:rPr>
          <w:rFonts w:ascii="Tahoma" w:hAnsi="Tahoma" w:cs="Tahoma"/>
        </w:rPr>
        <w:t>)</w:t>
      </w:r>
    </w:p>
    <w:p w14:paraId="1A3180DC" w14:textId="070E0A85" w:rsidR="008B2B6D" w:rsidRPr="00152B96" w:rsidRDefault="008B2B6D" w:rsidP="0024217E">
      <w:pPr>
        <w:rPr>
          <w:rFonts w:ascii="Tahoma" w:hAnsi="Tahoma" w:cs="Tahoma"/>
        </w:rPr>
      </w:pPr>
      <w:r w:rsidRPr="00152B96">
        <w:rPr>
          <w:rFonts w:ascii="Tahoma" w:hAnsi="Tahoma" w:cs="Tahoma"/>
        </w:rPr>
        <w:t>-1 x Catering Manager and 1 x Catering Assistant</w:t>
      </w:r>
    </w:p>
    <w:p w14:paraId="15D60687" w14:textId="77777777" w:rsidR="0024217E" w:rsidRPr="00152B96" w:rsidRDefault="0024217E">
      <w:pPr>
        <w:rPr>
          <w:rFonts w:ascii="Tahoma" w:hAnsi="Tahoma" w:cs="Tahoma"/>
        </w:rPr>
      </w:pPr>
    </w:p>
    <w:p w14:paraId="6BB15C53" w14:textId="18AF3D79" w:rsidR="00F51D59" w:rsidRPr="00152B96" w:rsidRDefault="00F51D59">
      <w:pPr>
        <w:rPr>
          <w:rFonts w:ascii="Tahoma" w:hAnsi="Tahoma" w:cs="Tahoma"/>
        </w:rPr>
      </w:pPr>
      <w:r w:rsidRPr="00152B96">
        <w:rPr>
          <w:rFonts w:ascii="Tahoma" w:hAnsi="Tahoma" w:cs="Tahoma"/>
        </w:rPr>
        <w:t>1.5</w:t>
      </w:r>
      <w:r w:rsidRPr="00152B96">
        <w:rPr>
          <w:rFonts w:ascii="Tahoma" w:hAnsi="Tahoma" w:cs="Tahoma"/>
        </w:rPr>
        <w:tab/>
        <w:t>Pupils</w:t>
      </w:r>
    </w:p>
    <w:p w14:paraId="187F57B8" w14:textId="77777777" w:rsidR="00F51D59" w:rsidRPr="00152B96" w:rsidRDefault="00F51D59">
      <w:pPr>
        <w:rPr>
          <w:rFonts w:ascii="Tahoma" w:hAnsi="Tahoma" w:cs="Tahoma"/>
          <w:highlight w:val="cyan"/>
        </w:rPr>
      </w:pPr>
    </w:p>
    <w:p w14:paraId="3D42B3FE" w14:textId="1EBDF9A4" w:rsidR="006E3820" w:rsidRPr="00152B96" w:rsidRDefault="00F51D59" w:rsidP="004B33EA">
      <w:pPr>
        <w:rPr>
          <w:rFonts w:ascii="Tahoma" w:hAnsi="Tahoma" w:cs="Tahoma"/>
        </w:rPr>
      </w:pPr>
      <w:r w:rsidRPr="00BF5766">
        <w:rPr>
          <w:rFonts w:ascii="Tahoma" w:hAnsi="Tahoma" w:cs="Tahoma"/>
        </w:rPr>
        <w:t xml:space="preserve">In </w:t>
      </w:r>
      <w:r w:rsidR="00A15BB2" w:rsidRPr="00BF5766">
        <w:rPr>
          <w:rFonts w:ascii="Tahoma" w:hAnsi="Tahoma" w:cs="Tahoma"/>
        </w:rPr>
        <w:t xml:space="preserve">the </w:t>
      </w:r>
      <w:r w:rsidR="005B5243" w:rsidRPr="00BF5766">
        <w:rPr>
          <w:rFonts w:ascii="Tahoma" w:hAnsi="Tahoma" w:cs="Tahoma"/>
        </w:rPr>
        <w:t>Spring</w:t>
      </w:r>
      <w:r w:rsidR="00152B96" w:rsidRPr="00BF5766">
        <w:rPr>
          <w:rFonts w:ascii="Tahoma" w:hAnsi="Tahoma" w:cs="Tahoma"/>
        </w:rPr>
        <w:t xml:space="preserve"> 202</w:t>
      </w:r>
      <w:r w:rsidR="005B5243" w:rsidRPr="00BF5766">
        <w:rPr>
          <w:rFonts w:ascii="Tahoma" w:hAnsi="Tahoma" w:cs="Tahoma"/>
        </w:rPr>
        <w:t>5</w:t>
      </w:r>
      <w:r w:rsidR="00A15BB2" w:rsidRPr="00BF5766">
        <w:rPr>
          <w:rFonts w:ascii="Tahoma" w:hAnsi="Tahoma" w:cs="Tahoma"/>
        </w:rPr>
        <w:t xml:space="preserve"> census</w:t>
      </w:r>
      <w:r w:rsidRPr="00BF5766">
        <w:rPr>
          <w:rFonts w:ascii="Tahoma" w:hAnsi="Tahoma" w:cs="Tahoma"/>
        </w:rPr>
        <w:t xml:space="preserve">, there were </w:t>
      </w:r>
      <w:r w:rsidR="004B33EA" w:rsidRPr="00BF5766">
        <w:rPr>
          <w:rFonts w:ascii="Tahoma" w:hAnsi="Tahoma" w:cs="Tahoma"/>
        </w:rPr>
        <w:t>1</w:t>
      </w:r>
      <w:r w:rsidR="00BF5766">
        <w:rPr>
          <w:rFonts w:ascii="Tahoma" w:hAnsi="Tahoma" w:cs="Tahoma"/>
        </w:rPr>
        <w:t>44</w:t>
      </w:r>
      <w:r w:rsidR="00895880" w:rsidRPr="00BF5766">
        <w:rPr>
          <w:rFonts w:ascii="Tahoma" w:hAnsi="Tahoma" w:cs="Tahoma"/>
        </w:rPr>
        <w:t xml:space="preserve"> pupils</w:t>
      </w:r>
      <w:r w:rsidR="002E1F7E" w:rsidRPr="00BF5766">
        <w:rPr>
          <w:rFonts w:ascii="Tahoma" w:hAnsi="Tahoma" w:cs="Tahoma"/>
        </w:rPr>
        <w:t xml:space="preserve"> </w:t>
      </w:r>
      <w:r w:rsidRPr="00BF5766">
        <w:rPr>
          <w:rFonts w:ascii="Tahoma" w:hAnsi="Tahoma" w:cs="Tahoma"/>
        </w:rPr>
        <w:t>on roll organised into</w:t>
      </w:r>
      <w:r w:rsidR="004B33EA" w:rsidRPr="00BF5766">
        <w:rPr>
          <w:rFonts w:ascii="Tahoma" w:hAnsi="Tahoma" w:cs="Tahoma"/>
        </w:rPr>
        <w:t xml:space="preserve"> </w:t>
      </w:r>
      <w:r w:rsidR="005B5243" w:rsidRPr="00BF5766">
        <w:rPr>
          <w:rFonts w:ascii="Tahoma" w:hAnsi="Tahoma" w:cs="Tahoma"/>
        </w:rPr>
        <w:t>six</w:t>
      </w:r>
      <w:r w:rsidR="004B33EA" w:rsidRPr="00BF5766">
        <w:rPr>
          <w:rFonts w:ascii="Tahoma" w:hAnsi="Tahoma" w:cs="Tahoma"/>
        </w:rPr>
        <w:t xml:space="preserve"> classes</w:t>
      </w:r>
      <w:r w:rsidR="008550DE">
        <w:rPr>
          <w:rFonts w:ascii="Tahoma" w:hAnsi="Tahoma" w:cs="Tahoma"/>
        </w:rPr>
        <w:t>.</w:t>
      </w:r>
    </w:p>
    <w:p w14:paraId="54738AF4" w14:textId="77777777" w:rsidR="00F51D59" w:rsidRPr="00152B96" w:rsidRDefault="006E3820" w:rsidP="006E3820">
      <w:pPr>
        <w:rPr>
          <w:rFonts w:ascii="Tahoma" w:hAnsi="Tahoma" w:cs="Tahoma"/>
          <w:sz w:val="28"/>
        </w:rPr>
      </w:pPr>
      <w:r w:rsidRPr="00152B96">
        <w:rPr>
          <w:rFonts w:ascii="Tahoma" w:hAnsi="Tahoma" w:cs="Tahoma"/>
        </w:rPr>
        <w:br w:type="page"/>
      </w:r>
    </w:p>
    <w:p w14:paraId="6D93D94E" w14:textId="77777777" w:rsidR="00F51D59" w:rsidRPr="00152B96" w:rsidRDefault="00F51D59">
      <w:pPr>
        <w:jc w:val="center"/>
        <w:rPr>
          <w:rFonts w:ascii="Tahoma" w:hAnsi="Tahoma" w:cs="Tahoma"/>
          <w:sz w:val="36"/>
          <w:szCs w:val="36"/>
        </w:rPr>
      </w:pPr>
      <w:r w:rsidRPr="00152B96">
        <w:rPr>
          <w:rFonts w:ascii="Tahoma" w:hAnsi="Tahoma" w:cs="Tahoma"/>
          <w:sz w:val="36"/>
          <w:szCs w:val="36"/>
        </w:rPr>
        <w:lastRenderedPageBreak/>
        <w:t>Part Two</w:t>
      </w:r>
    </w:p>
    <w:p w14:paraId="46ABBD8F" w14:textId="77777777" w:rsidR="00F51D59" w:rsidRPr="00152B96" w:rsidRDefault="00F51D59">
      <w:pPr>
        <w:jc w:val="center"/>
        <w:rPr>
          <w:rFonts w:ascii="Tahoma" w:hAnsi="Tahoma" w:cs="Tahoma"/>
          <w:sz w:val="28"/>
        </w:rPr>
      </w:pPr>
    </w:p>
    <w:p w14:paraId="6B1CA0FF" w14:textId="77777777" w:rsidR="00F51D59" w:rsidRPr="00152B96" w:rsidRDefault="00F51D59">
      <w:pPr>
        <w:jc w:val="center"/>
        <w:rPr>
          <w:rFonts w:ascii="Tahoma" w:hAnsi="Tahoma" w:cs="Tahoma"/>
          <w:sz w:val="36"/>
        </w:rPr>
      </w:pPr>
      <w:r w:rsidRPr="00152B96">
        <w:rPr>
          <w:rFonts w:ascii="Tahoma" w:hAnsi="Tahoma" w:cs="Tahoma"/>
          <w:sz w:val="36"/>
        </w:rPr>
        <w:t>Risk Management</w:t>
      </w:r>
    </w:p>
    <w:p w14:paraId="06BBA33E" w14:textId="77777777" w:rsidR="00F51D59" w:rsidRPr="00152B96" w:rsidRDefault="00F51D59">
      <w:pPr>
        <w:jc w:val="center"/>
        <w:rPr>
          <w:rFonts w:ascii="Tahoma" w:hAnsi="Tahoma" w:cs="Tahoma"/>
          <w:sz w:val="36"/>
        </w:rPr>
      </w:pPr>
    </w:p>
    <w:p w14:paraId="5BE10803" w14:textId="77777777" w:rsidR="00F51D59" w:rsidRPr="00152B96" w:rsidRDefault="00F51D59">
      <w:pPr>
        <w:rPr>
          <w:rFonts w:ascii="Tahoma" w:hAnsi="Tahoma" w:cs="Tahoma"/>
        </w:rPr>
      </w:pPr>
      <w:r w:rsidRPr="00152B96">
        <w:rPr>
          <w:rFonts w:ascii="Tahoma" w:hAnsi="Tahoma" w:cs="Tahoma"/>
        </w:rPr>
        <w:t>2.1</w:t>
      </w:r>
      <w:r w:rsidRPr="00152B96">
        <w:rPr>
          <w:rFonts w:ascii="Tahoma" w:hAnsi="Tahoma" w:cs="Tahoma"/>
        </w:rPr>
        <w:tab/>
        <w:t>Definition</w:t>
      </w:r>
    </w:p>
    <w:p w14:paraId="464FCBC1" w14:textId="77777777" w:rsidR="00F51D59" w:rsidRPr="00152B96" w:rsidRDefault="00F51D59">
      <w:pPr>
        <w:rPr>
          <w:rFonts w:ascii="Tahoma" w:hAnsi="Tahoma" w:cs="Tahoma"/>
        </w:rPr>
      </w:pPr>
    </w:p>
    <w:p w14:paraId="245048A9" w14:textId="77777777" w:rsidR="00F51D59" w:rsidRPr="00152B96" w:rsidRDefault="00F51D59">
      <w:pPr>
        <w:rPr>
          <w:rFonts w:ascii="Tahoma" w:hAnsi="Tahoma" w:cs="Tahoma"/>
        </w:rPr>
      </w:pPr>
      <w:r w:rsidRPr="00152B96">
        <w:rPr>
          <w:rFonts w:ascii="Tahoma" w:hAnsi="Tahoma" w:cs="Tahoma"/>
        </w:rPr>
        <w:tab/>
        <w:t xml:space="preserve">Risk management is the planned and systematic approach to the identification, </w:t>
      </w:r>
      <w:r w:rsidRPr="00152B96">
        <w:rPr>
          <w:rFonts w:ascii="Tahoma" w:hAnsi="Tahoma" w:cs="Tahoma"/>
        </w:rPr>
        <w:tab/>
        <w:t xml:space="preserve">evaluation and control of risk. It is concerned with measures that are in place to </w:t>
      </w:r>
      <w:r w:rsidRPr="00152B96">
        <w:rPr>
          <w:rFonts w:ascii="Tahoma" w:hAnsi="Tahoma" w:cs="Tahoma"/>
        </w:rPr>
        <w:tab/>
        <w:t>manage risk and the action taken to control such risks effectively.</w:t>
      </w:r>
    </w:p>
    <w:p w14:paraId="5C8C6B09" w14:textId="77777777" w:rsidR="00F51D59" w:rsidRPr="00152B96" w:rsidRDefault="00F51D59">
      <w:pPr>
        <w:rPr>
          <w:rFonts w:ascii="Tahoma" w:hAnsi="Tahoma" w:cs="Tahoma"/>
        </w:rPr>
      </w:pPr>
    </w:p>
    <w:p w14:paraId="49C06167" w14:textId="77777777" w:rsidR="00F51D59" w:rsidRPr="00152B96" w:rsidRDefault="00F51D59">
      <w:pPr>
        <w:rPr>
          <w:rFonts w:ascii="Tahoma" w:hAnsi="Tahoma" w:cs="Tahoma"/>
        </w:rPr>
      </w:pPr>
      <w:r w:rsidRPr="00152B96">
        <w:rPr>
          <w:rFonts w:ascii="Tahoma" w:hAnsi="Tahoma" w:cs="Tahoma"/>
        </w:rPr>
        <w:t>2.2</w:t>
      </w:r>
      <w:r w:rsidRPr="00152B96">
        <w:rPr>
          <w:rFonts w:ascii="Tahoma" w:hAnsi="Tahoma" w:cs="Tahoma"/>
        </w:rPr>
        <w:tab/>
        <w:t>Aims</w:t>
      </w:r>
    </w:p>
    <w:p w14:paraId="3382A365" w14:textId="77777777" w:rsidR="00F51D59" w:rsidRPr="00152B96" w:rsidRDefault="00F51D59">
      <w:pPr>
        <w:rPr>
          <w:rFonts w:ascii="Tahoma" w:hAnsi="Tahoma" w:cs="Tahoma"/>
        </w:rPr>
      </w:pPr>
    </w:p>
    <w:p w14:paraId="4324D8DD" w14:textId="77777777" w:rsidR="00F51D59" w:rsidRPr="00152B96" w:rsidRDefault="00F51D59">
      <w:pPr>
        <w:rPr>
          <w:rFonts w:ascii="Tahoma" w:hAnsi="Tahoma" w:cs="Tahoma"/>
        </w:rPr>
      </w:pPr>
      <w:r w:rsidRPr="00152B96">
        <w:rPr>
          <w:rFonts w:ascii="Tahoma" w:hAnsi="Tahoma" w:cs="Tahoma"/>
        </w:rPr>
        <w:tab/>
        <w:t>The aims are to:</w:t>
      </w:r>
    </w:p>
    <w:p w14:paraId="5C71F136" w14:textId="77777777" w:rsidR="00F51D59" w:rsidRPr="00152B96" w:rsidRDefault="00F51D59">
      <w:pPr>
        <w:rPr>
          <w:rFonts w:ascii="Tahoma" w:hAnsi="Tahoma" w:cs="Tahoma"/>
        </w:rPr>
      </w:pPr>
    </w:p>
    <w:p w14:paraId="7FD34FCF" w14:textId="77777777" w:rsidR="00F51D59" w:rsidRPr="00152B96" w:rsidRDefault="00063C06">
      <w:pPr>
        <w:rPr>
          <w:rFonts w:ascii="Tahoma" w:hAnsi="Tahoma" w:cs="Tahoma"/>
        </w:rPr>
      </w:pPr>
      <w:r w:rsidRPr="00152B96">
        <w:rPr>
          <w:rFonts w:ascii="Tahoma" w:hAnsi="Tahoma" w:cs="Tahoma"/>
        </w:rPr>
        <w:tab/>
      </w:r>
      <w:r w:rsidRPr="00152B96">
        <w:rPr>
          <w:rFonts w:ascii="Tahoma" w:hAnsi="Tahoma" w:cs="Tahoma"/>
        </w:rPr>
        <w:tab/>
        <w:t xml:space="preserve">secure </w:t>
      </w:r>
      <w:r w:rsidR="00F51D59" w:rsidRPr="00152B96">
        <w:rPr>
          <w:rFonts w:ascii="Tahoma" w:hAnsi="Tahoma" w:cs="Tahoma"/>
        </w:rPr>
        <w:t>the assets of the school</w:t>
      </w:r>
    </w:p>
    <w:p w14:paraId="62199465" w14:textId="77777777" w:rsidR="00F51D59" w:rsidRPr="00152B96" w:rsidRDefault="00F51D59">
      <w:pPr>
        <w:rPr>
          <w:rFonts w:ascii="Tahoma" w:hAnsi="Tahoma" w:cs="Tahoma"/>
        </w:rPr>
      </w:pPr>
    </w:p>
    <w:p w14:paraId="1F0CCF4A" w14:textId="77777777" w:rsidR="00F51D59" w:rsidRPr="00152B96" w:rsidRDefault="006E3820">
      <w:pPr>
        <w:rPr>
          <w:rFonts w:ascii="Tahoma" w:hAnsi="Tahoma" w:cs="Tahoma"/>
        </w:rPr>
      </w:pPr>
      <w:r w:rsidRPr="00152B96">
        <w:rPr>
          <w:rFonts w:ascii="Tahoma" w:hAnsi="Tahoma" w:cs="Tahoma"/>
        </w:rPr>
        <w:tab/>
      </w:r>
      <w:r w:rsidRPr="00152B96">
        <w:rPr>
          <w:rFonts w:ascii="Tahoma" w:hAnsi="Tahoma" w:cs="Tahoma"/>
        </w:rPr>
        <w:tab/>
        <w:t xml:space="preserve">to reduce </w:t>
      </w:r>
      <w:r w:rsidR="00F51D59" w:rsidRPr="00152B96">
        <w:rPr>
          <w:rFonts w:ascii="Tahoma" w:hAnsi="Tahoma" w:cs="Tahoma"/>
        </w:rPr>
        <w:t>the total cost of risk to which the school is exposed</w:t>
      </w:r>
    </w:p>
    <w:p w14:paraId="0DA123B1" w14:textId="77777777" w:rsidR="00F51D59" w:rsidRPr="00152B96" w:rsidRDefault="00F51D59">
      <w:pPr>
        <w:rPr>
          <w:rFonts w:ascii="Tahoma" w:hAnsi="Tahoma" w:cs="Tahoma"/>
        </w:rPr>
      </w:pPr>
    </w:p>
    <w:p w14:paraId="4FBE37CC" w14:textId="77777777"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t>to reduce the cost of insurance premiums</w:t>
      </w:r>
    </w:p>
    <w:p w14:paraId="4C4CEA3D" w14:textId="77777777" w:rsidR="00F51D59" w:rsidRPr="00152B96" w:rsidRDefault="00F51D59">
      <w:pPr>
        <w:rPr>
          <w:rFonts w:ascii="Tahoma" w:hAnsi="Tahoma" w:cs="Tahoma"/>
        </w:rPr>
      </w:pPr>
    </w:p>
    <w:p w14:paraId="7A60F050" w14:textId="77777777"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t>to promote risk awareness and its benefits</w:t>
      </w:r>
    </w:p>
    <w:p w14:paraId="50895670" w14:textId="77777777" w:rsidR="00F51D59" w:rsidRPr="00152B96" w:rsidRDefault="00F51D59">
      <w:pPr>
        <w:rPr>
          <w:rFonts w:ascii="Tahoma" w:hAnsi="Tahoma" w:cs="Tahoma"/>
        </w:rPr>
      </w:pPr>
    </w:p>
    <w:p w14:paraId="0558FCFD" w14:textId="77777777"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t>to avoid prosecution</w:t>
      </w:r>
    </w:p>
    <w:p w14:paraId="38C1F859" w14:textId="77777777" w:rsidR="00F51D59" w:rsidRPr="00152B96" w:rsidRDefault="00F51D59">
      <w:pPr>
        <w:rPr>
          <w:rFonts w:ascii="Tahoma" w:hAnsi="Tahoma" w:cs="Tahoma"/>
        </w:rPr>
      </w:pPr>
    </w:p>
    <w:p w14:paraId="0369F0E6" w14:textId="77777777" w:rsidR="00F51D59" w:rsidRPr="00152B96" w:rsidRDefault="00F51D59" w:rsidP="003D43AB">
      <w:pPr>
        <w:ind w:left="720"/>
        <w:rPr>
          <w:rFonts w:ascii="Tahoma" w:hAnsi="Tahoma" w:cs="Tahoma"/>
        </w:rPr>
      </w:pPr>
      <w:r w:rsidRPr="00152B96">
        <w:rPr>
          <w:rFonts w:ascii="Tahoma" w:hAnsi="Tahoma" w:cs="Tahoma"/>
        </w:rPr>
        <w:t xml:space="preserve">Risk management must be viewed as a continuing </w:t>
      </w:r>
      <w:r w:rsidR="003D43AB" w:rsidRPr="00152B96">
        <w:rPr>
          <w:rFonts w:ascii="Tahoma" w:hAnsi="Tahoma" w:cs="Tahoma"/>
        </w:rPr>
        <w:t xml:space="preserve">commitment. Systems of control </w:t>
      </w:r>
      <w:r w:rsidRPr="00152B96">
        <w:rPr>
          <w:rFonts w:ascii="Tahoma" w:hAnsi="Tahoma" w:cs="Tahoma"/>
        </w:rPr>
        <w:t>must</w:t>
      </w:r>
      <w:r w:rsidR="003D43AB" w:rsidRPr="00152B96">
        <w:rPr>
          <w:rFonts w:ascii="Tahoma" w:hAnsi="Tahoma" w:cs="Tahoma"/>
        </w:rPr>
        <w:t xml:space="preserve"> </w:t>
      </w:r>
      <w:r w:rsidRPr="00152B96">
        <w:rPr>
          <w:rFonts w:ascii="Tahoma" w:hAnsi="Tahoma" w:cs="Tahoma"/>
        </w:rPr>
        <w:t>be</w:t>
      </w:r>
      <w:r w:rsidR="003D43AB" w:rsidRPr="00152B96">
        <w:rPr>
          <w:rFonts w:ascii="Tahoma" w:hAnsi="Tahoma" w:cs="Tahoma"/>
        </w:rPr>
        <w:t xml:space="preserve"> </w:t>
      </w:r>
      <w:r w:rsidRPr="00152B96">
        <w:rPr>
          <w:rFonts w:ascii="Tahoma" w:hAnsi="Tahoma" w:cs="Tahoma"/>
        </w:rPr>
        <w:t>embedded in the operation of the school and form part of its culture.</w:t>
      </w:r>
    </w:p>
    <w:p w14:paraId="0C8FE7CE" w14:textId="77777777" w:rsidR="00F51D59" w:rsidRPr="00152B96" w:rsidRDefault="00F51D59">
      <w:pPr>
        <w:rPr>
          <w:rFonts w:ascii="Tahoma" w:hAnsi="Tahoma" w:cs="Tahoma"/>
        </w:rPr>
      </w:pPr>
    </w:p>
    <w:p w14:paraId="7042F631" w14:textId="77777777" w:rsidR="00F51D59" w:rsidRPr="00152B96" w:rsidRDefault="00F51D59">
      <w:pPr>
        <w:rPr>
          <w:rFonts w:ascii="Tahoma" w:hAnsi="Tahoma" w:cs="Tahoma"/>
        </w:rPr>
      </w:pPr>
      <w:r w:rsidRPr="00152B96">
        <w:rPr>
          <w:rFonts w:ascii="Tahoma" w:hAnsi="Tahoma" w:cs="Tahoma"/>
        </w:rPr>
        <w:t>2.3</w:t>
      </w:r>
      <w:r w:rsidRPr="00152B96">
        <w:rPr>
          <w:rFonts w:ascii="Tahoma" w:hAnsi="Tahoma" w:cs="Tahoma"/>
        </w:rPr>
        <w:tab/>
        <w:t>Business Impact</w:t>
      </w:r>
    </w:p>
    <w:p w14:paraId="41004F19" w14:textId="77777777" w:rsidR="00F51D59" w:rsidRPr="00152B96" w:rsidRDefault="00F51D59">
      <w:pPr>
        <w:rPr>
          <w:rFonts w:ascii="Tahoma" w:hAnsi="Tahoma" w:cs="Tahoma"/>
        </w:rPr>
      </w:pPr>
    </w:p>
    <w:p w14:paraId="06A2204D" w14:textId="77777777" w:rsidR="00F51D59" w:rsidRPr="00152B96" w:rsidRDefault="00F51D59" w:rsidP="003D43AB">
      <w:pPr>
        <w:ind w:left="720"/>
        <w:rPr>
          <w:rFonts w:ascii="Tahoma" w:hAnsi="Tahoma" w:cs="Tahoma"/>
        </w:rPr>
      </w:pPr>
      <w:r w:rsidRPr="00152B96">
        <w:rPr>
          <w:rFonts w:ascii="Tahoma" w:hAnsi="Tahoma" w:cs="Tahoma"/>
        </w:rPr>
        <w:t>Disaster can strike at any time. It can arise in the shape of arson, explos</w:t>
      </w:r>
      <w:r w:rsidR="003D43AB" w:rsidRPr="00152B96">
        <w:rPr>
          <w:rFonts w:ascii="Tahoma" w:hAnsi="Tahoma" w:cs="Tahoma"/>
        </w:rPr>
        <w:t xml:space="preserve">ion, impact, </w:t>
      </w:r>
      <w:r w:rsidR="004375D4" w:rsidRPr="00152B96">
        <w:rPr>
          <w:rFonts w:ascii="Tahoma" w:hAnsi="Tahoma" w:cs="Tahoma"/>
        </w:rPr>
        <w:t xml:space="preserve">vandalism, fraud, </w:t>
      </w:r>
      <w:r w:rsidRPr="00152B96">
        <w:rPr>
          <w:rFonts w:ascii="Tahoma" w:hAnsi="Tahoma" w:cs="Tahoma"/>
        </w:rPr>
        <w:t>structural failure, a serious breach of health and safety procedures, the loss of IT services or the corruption or loss of financial or other essential data.</w:t>
      </w:r>
    </w:p>
    <w:p w14:paraId="67C0C651" w14:textId="77777777" w:rsidR="00F51D59" w:rsidRPr="00152B96" w:rsidRDefault="00F51D59">
      <w:pPr>
        <w:rPr>
          <w:rFonts w:ascii="Tahoma" w:hAnsi="Tahoma" w:cs="Tahoma"/>
        </w:rPr>
      </w:pPr>
    </w:p>
    <w:p w14:paraId="15DA3D38" w14:textId="77777777" w:rsidR="00F51D59" w:rsidRPr="00152B96" w:rsidRDefault="00F51D59" w:rsidP="003D43AB">
      <w:pPr>
        <w:ind w:left="720"/>
        <w:rPr>
          <w:rFonts w:ascii="Tahoma" w:hAnsi="Tahoma" w:cs="Tahoma"/>
        </w:rPr>
      </w:pPr>
      <w:r w:rsidRPr="00152B96">
        <w:rPr>
          <w:rFonts w:ascii="Tahoma" w:hAnsi="Tahoma" w:cs="Tahoma"/>
        </w:rPr>
        <w:t>The threat of fire, however caused, vandalism, or the corruption or loss of computer held data, probably pose the greatest areas of risk to the school.</w:t>
      </w:r>
    </w:p>
    <w:p w14:paraId="308D56CC" w14:textId="77777777" w:rsidR="00F51D59" w:rsidRPr="00152B96" w:rsidRDefault="00F51D59">
      <w:pPr>
        <w:rPr>
          <w:rFonts w:ascii="Tahoma" w:hAnsi="Tahoma" w:cs="Tahoma"/>
        </w:rPr>
      </w:pPr>
    </w:p>
    <w:p w14:paraId="619FFAD5" w14:textId="77777777" w:rsidR="00F51D59" w:rsidRPr="00152B96" w:rsidRDefault="00F51D59" w:rsidP="003D43AB">
      <w:pPr>
        <w:ind w:left="720"/>
        <w:rPr>
          <w:rFonts w:ascii="Tahoma" w:hAnsi="Tahoma" w:cs="Tahoma"/>
        </w:rPr>
      </w:pPr>
      <w:r w:rsidRPr="00152B96">
        <w:rPr>
          <w:rFonts w:ascii="Tahoma" w:hAnsi="Tahoma" w:cs="Tahoma"/>
        </w:rPr>
        <w:t>A major disaster would disrupt class teaching, affect staff and parents. It would also threaten school property, equipment and business processes. A significant part of the school buildings could be out of action for a long period of time.</w:t>
      </w:r>
    </w:p>
    <w:p w14:paraId="797E50C6" w14:textId="77777777" w:rsidR="00F51D59" w:rsidRPr="00152B96" w:rsidRDefault="00F51D59">
      <w:pPr>
        <w:rPr>
          <w:rFonts w:ascii="Tahoma" w:hAnsi="Tahoma" w:cs="Tahoma"/>
        </w:rPr>
      </w:pPr>
    </w:p>
    <w:p w14:paraId="383DC999" w14:textId="77777777" w:rsidR="00F51D59" w:rsidRPr="00152B96" w:rsidRDefault="00F51D59" w:rsidP="003D43AB">
      <w:pPr>
        <w:ind w:left="720"/>
        <w:rPr>
          <w:rFonts w:ascii="Tahoma" w:hAnsi="Tahoma" w:cs="Tahoma"/>
        </w:rPr>
      </w:pPr>
      <w:r w:rsidRPr="00152B96">
        <w:rPr>
          <w:rFonts w:ascii="Tahoma" w:hAnsi="Tahoma" w:cs="Tahoma"/>
        </w:rPr>
        <w:lastRenderedPageBreak/>
        <w:t>Whilst the school is insured, major costs could be incurred through financing a return</w:t>
      </w:r>
      <w:r w:rsidR="003D43AB" w:rsidRPr="00152B96">
        <w:rPr>
          <w:rFonts w:ascii="Tahoma" w:hAnsi="Tahoma" w:cs="Tahoma"/>
        </w:rPr>
        <w:t xml:space="preserve"> </w:t>
      </w:r>
      <w:r w:rsidRPr="00152B96">
        <w:rPr>
          <w:rFonts w:ascii="Tahoma" w:hAnsi="Tahoma" w:cs="Tahoma"/>
        </w:rPr>
        <w:t>to normal day-to-day activities.</w:t>
      </w:r>
    </w:p>
    <w:p w14:paraId="7B04FA47" w14:textId="77777777" w:rsidR="00F51D59" w:rsidRPr="00152B96" w:rsidRDefault="00F51D59">
      <w:pPr>
        <w:rPr>
          <w:rFonts w:ascii="Tahoma" w:hAnsi="Tahoma" w:cs="Tahoma"/>
        </w:rPr>
      </w:pPr>
    </w:p>
    <w:p w14:paraId="4F4CB100" w14:textId="77777777" w:rsidR="00F51D59" w:rsidRPr="00152B96" w:rsidRDefault="00F51D59">
      <w:pPr>
        <w:rPr>
          <w:rFonts w:ascii="Tahoma" w:hAnsi="Tahoma" w:cs="Tahoma"/>
        </w:rPr>
      </w:pPr>
      <w:r w:rsidRPr="00152B96">
        <w:rPr>
          <w:rFonts w:ascii="Tahoma" w:hAnsi="Tahoma" w:cs="Tahoma"/>
        </w:rPr>
        <w:t>2.4</w:t>
      </w:r>
      <w:r w:rsidRPr="00152B96">
        <w:rPr>
          <w:rFonts w:ascii="Tahoma" w:hAnsi="Tahoma" w:cs="Tahoma"/>
        </w:rPr>
        <w:tab/>
        <w:t>Risk Assessment</w:t>
      </w:r>
    </w:p>
    <w:p w14:paraId="568C698B" w14:textId="77777777" w:rsidR="00F51D59" w:rsidRPr="00152B96" w:rsidRDefault="00F51D59">
      <w:pPr>
        <w:rPr>
          <w:rFonts w:ascii="Tahoma" w:hAnsi="Tahoma" w:cs="Tahoma"/>
        </w:rPr>
      </w:pPr>
    </w:p>
    <w:p w14:paraId="23045FCD" w14:textId="77777777" w:rsidR="00F51D59" w:rsidRPr="00152B96" w:rsidRDefault="00F51D59" w:rsidP="003D43AB">
      <w:pPr>
        <w:ind w:left="720"/>
        <w:rPr>
          <w:rFonts w:ascii="Tahoma" w:hAnsi="Tahoma" w:cs="Tahoma"/>
        </w:rPr>
      </w:pPr>
      <w:r w:rsidRPr="00152B96">
        <w:rPr>
          <w:rFonts w:ascii="Tahoma" w:hAnsi="Tahoma" w:cs="Tahoma"/>
        </w:rPr>
        <w:t>The identification of potential risks or hazards faced by the school and their impact</w:t>
      </w:r>
      <w:r w:rsidR="003D43AB" w:rsidRPr="00152B96">
        <w:rPr>
          <w:rFonts w:ascii="Tahoma" w:hAnsi="Tahoma" w:cs="Tahoma"/>
        </w:rPr>
        <w:t xml:space="preserve"> </w:t>
      </w:r>
      <w:r w:rsidRPr="00152B96">
        <w:rPr>
          <w:rFonts w:ascii="Tahoma" w:hAnsi="Tahoma" w:cs="Tahoma"/>
        </w:rPr>
        <w:t xml:space="preserve">should a major disaster occur is fundamental to business continuity. Addressing shortcomings or weaknesses </w:t>
      </w:r>
      <w:proofErr w:type="gramStart"/>
      <w:r w:rsidRPr="00152B96">
        <w:rPr>
          <w:rFonts w:ascii="Tahoma" w:hAnsi="Tahoma" w:cs="Tahoma"/>
        </w:rPr>
        <w:t>has to</w:t>
      </w:r>
      <w:proofErr w:type="gramEnd"/>
      <w:r w:rsidRPr="00152B96">
        <w:rPr>
          <w:rFonts w:ascii="Tahoma" w:hAnsi="Tahoma" w:cs="Tahoma"/>
        </w:rPr>
        <w:t xml:space="preserve"> be part of an on</w:t>
      </w:r>
      <w:r w:rsidR="004375D4" w:rsidRPr="00152B96">
        <w:rPr>
          <w:rFonts w:ascii="Tahoma" w:hAnsi="Tahoma" w:cs="Tahoma"/>
        </w:rPr>
        <w:t>-</w:t>
      </w:r>
      <w:r w:rsidRPr="00152B96">
        <w:rPr>
          <w:rFonts w:ascii="Tahoma" w:hAnsi="Tahoma" w:cs="Tahoma"/>
        </w:rPr>
        <w:t>going cycle of risk analysis and review. Correcting these and taking preventative action will automatically reduce the</w:t>
      </w:r>
      <w:r w:rsidR="003D43AB" w:rsidRPr="00152B96">
        <w:rPr>
          <w:rFonts w:ascii="Tahoma" w:hAnsi="Tahoma" w:cs="Tahoma"/>
        </w:rPr>
        <w:t xml:space="preserve"> </w:t>
      </w:r>
      <w:r w:rsidRPr="00152B96">
        <w:rPr>
          <w:rFonts w:ascii="Tahoma" w:hAnsi="Tahoma" w:cs="Tahoma"/>
        </w:rPr>
        <w:t>risk or impact of disaster and vulnerability to events.</w:t>
      </w:r>
    </w:p>
    <w:p w14:paraId="1A939487" w14:textId="77777777" w:rsidR="00F51D59" w:rsidRPr="00152B96" w:rsidRDefault="00F51D59">
      <w:pPr>
        <w:rPr>
          <w:rFonts w:ascii="Tahoma" w:hAnsi="Tahoma" w:cs="Tahoma"/>
        </w:rPr>
      </w:pPr>
    </w:p>
    <w:p w14:paraId="1F1B509C" w14:textId="77777777" w:rsidR="00F51D59" w:rsidRPr="00152B96" w:rsidRDefault="00F51D59" w:rsidP="003D43AB">
      <w:pPr>
        <w:ind w:left="720"/>
        <w:rPr>
          <w:rFonts w:ascii="Tahoma" w:hAnsi="Tahoma" w:cs="Tahoma"/>
        </w:rPr>
      </w:pPr>
      <w:r w:rsidRPr="00152B96">
        <w:rPr>
          <w:rFonts w:ascii="Tahoma" w:hAnsi="Tahoma" w:cs="Tahoma"/>
        </w:rPr>
        <w:t>A whole raft of procedures and systems are already in place and are reviewed and updated on a regular basis. They represent good business practice and are an essential part of the school’s risk management strategy.</w:t>
      </w:r>
    </w:p>
    <w:p w14:paraId="6AA258D8" w14:textId="77777777" w:rsidR="00F51D59" w:rsidRPr="00152B96" w:rsidRDefault="00F51D59">
      <w:pPr>
        <w:rPr>
          <w:rFonts w:ascii="Tahoma" w:hAnsi="Tahoma" w:cs="Tahoma"/>
        </w:rPr>
      </w:pPr>
    </w:p>
    <w:p w14:paraId="29033D12" w14:textId="77777777" w:rsidR="00F51D59" w:rsidRPr="00152B96" w:rsidRDefault="00F51D59" w:rsidP="003D43AB">
      <w:pPr>
        <w:ind w:left="720"/>
        <w:rPr>
          <w:rFonts w:ascii="Tahoma" w:hAnsi="Tahoma" w:cs="Tahoma"/>
        </w:rPr>
      </w:pPr>
      <w:r w:rsidRPr="00152B96">
        <w:rPr>
          <w:rFonts w:ascii="Tahoma" w:hAnsi="Tahoma" w:cs="Tahoma"/>
        </w:rPr>
        <w:t xml:space="preserve">Details of procedures and systems in place are set out in </w:t>
      </w:r>
      <w:r w:rsidR="00947262" w:rsidRPr="00152B96">
        <w:rPr>
          <w:rFonts w:ascii="Tahoma" w:hAnsi="Tahoma" w:cs="Tahoma"/>
        </w:rPr>
        <w:t>Appendix 3</w:t>
      </w:r>
      <w:r w:rsidRPr="00152B96">
        <w:rPr>
          <w:rFonts w:ascii="Tahoma" w:hAnsi="Tahoma" w:cs="Tahoma"/>
        </w:rPr>
        <w:t>.</w:t>
      </w:r>
    </w:p>
    <w:p w14:paraId="6FFBD3EC" w14:textId="77777777" w:rsidR="00F51D59" w:rsidRPr="00152B96" w:rsidRDefault="00F51D59">
      <w:pPr>
        <w:rPr>
          <w:rFonts w:ascii="Tahoma" w:hAnsi="Tahoma" w:cs="Tahoma"/>
        </w:rPr>
      </w:pPr>
    </w:p>
    <w:p w14:paraId="2F3A245E" w14:textId="77777777" w:rsidR="00F51D59" w:rsidRPr="00152B96" w:rsidRDefault="00F51D59">
      <w:pPr>
        <w:rPr>
          <w:rFonts w:ascii="Tahoma" w:hAnsi="Tahoma" w:cs="Tahoma"/>
        </w:rPr>
      </w:pPr>
      <w:r w:rsidRPr="00152B96">
        <w:rPr>
          <w:rFonts w:ascii="Tahoma" w:hAnsi="Tahoma" w:cs="Tahoma"/>
        </w:rPr>
        <w:t>2.5</w:t>
      </w:r>
      <w:r w:rsidRPr="00152B96">
        <w:rPr>
          <w:rFonts w:ascii="Tahoma" w:hAnsi="Tahoma" w:cs="Tahoma"/>
        </w:rPr>
        <w:tab/>
        <w:t xml:space="preserve">Risk Analysis  </w:t>
      </w:r>
    </w:p>
    <w:p w14:paraId="30DCCCAD" w14:textId="77777777" w:rsidR="00F51D59" w:rsidRPr="00152B96" w:rsidRDefault="00F51D59">
      <w:pPr>
        <w:rPr>
          <w:rFonts w:ascii="Tahoma" w:hAnsi="Tahoma" w:cs="Tahoma"/>
        </w:rPr>
      </w:pPr>
    </w:p>
    <w:p w14:paraId="4DE8A3AB" w14:textId="77777777" w:rsidR="00F51D59" w:rsidRPr="00152B96" w:rsidRDefault="00F51D59">
      <w:pPr>
        <w:rPr>
          <w:rFonts w:ascii="Tahoma" w:hAnsi="Tahoma" w:cs="Tahoma"/>
        </w:rPr>
      </w:pPr>
      <w:r w:rsidRPr="00152B96">
        <w:rPr>
          <w:rFonts w:ascii="Tahoma" w:hAnsi="Tahoma" w:cs="Tahoma"/>
        </w:rPr>
        <w:tab/>
        <w:t xml:space="preserve">In the sections that follow individual areas of risk are considered. Each makes </w:t>
      </w:r>
      <w:r w:rsidRPr="00152B96">
        <w:rPr>
          <w:rFonts w:ascii="Tahoma" w:hAnsi="Tahoma" w:cs="Tahoma"/>
        </w:rPr>
        <w:tab/>
        <w:t>reference to the procedures and safeguards in place.</w:t>
      </w:r>
    </w:p>
    <w:p w14:paraId="36AF6883" w14:textId="77777777" w:rsidR="00F51D59" w:rsidRPr="00152B96" w:rsidRDefault="00F51D59">
      <w:pPr>
        <w:rPr>
          <w:rFonts w:ascii="Tahoma" w:hAnsi="Tahoma" w:cs="Tahoma"/>
        </w:rPr>
      </w:pPr>
    </w:p>
    <w:p w14:paraId="503B16E7" w14:textId="77777777" w:rsidR="00F51D59" w:rsidRPr="00152B96" w:rsidRDefault="00F51D59">
      <w:pPr>
        <w:rPr>
          <w:rFonts w:ascii="Tahoma" w:hAnsi="Tahoma" w:cs="Tahoma"/>
        </w:rPr>
      </w:pPr>
      <w:r w:rsidRPr="00152B96">
        <w:rPr>
          <w:rFonts w:ascii="Tahoma" w:hAnsi="Tahoma" w:cs="Tahoma"/>
        </w:rPr>
        <w:tab/>
        <w:t xml:space="preserve">Additional measures being taken to further safeguard the interests of the school, </w:t>
      </w:r>
      <w:r w:rsidRPr="00152B96">
        <w:rPr>
          <w:rFonts w:ascii="Tahoma" w:hAnsi="Tahoma" w:cs="Tahoma"/>
        </w:rPr>
        <w:tab/>
        <w:t xml:space="preserve">together with a risk assessment are highlighted. For ease of reference, the areas </w:t>
      </w:r>
      <w:r w:rsidRPr="00152B96">
        <w:rPr>
          <w:rFonts w:ascii="Tahoma" w:hAnsi="Tahoma" w:cs="Tahoma"/>
        </w:rPr>
        <w:tab/>
        <w:t>covered are:</w:t>
      </w:r>
    </w:p>
    <w:p w14:paraId="54C529ED" w14:textId="77777777" w:rsidR="00F51D59" w:rsidRPr="00152B96" w:rsidRDefault="00F51D59">
      <w:pPr>
        <w:rPr>
          <w:rFonts w:ascii="Tahoma" w:hAnsi="Tahoma" w:cs="Tahoma"/>
        </w:rPr>
      </w:pPr>
    </w:p>
    <w:p w14:paraId="3E0A438D" w14:textId="77777777" w:rsidR="00F51D59" w:rsidRPr="00152B96" w:rsidRDefault="00F51D59" w:rsidP="003D43AB">
      <w:pPr>
        <w:ind w:firstLine="720"/>
        <w:rPr>
          <w:rFonts w:ascii="Tahoma" w:hAnsi="Tahoma" w:cs="Tahoma"/>
        </w:rPr>
      </w:pPr>
      <w:r w:rsidRPr="00152B96">
        <w:rPr>
          <w:rFonts w:ascii="Tahoma" w:hAnsi="Tahoma" w:cs="Tahoma"/>
        </w:rPr>
        <w:t>2.6</w:t>
      </w:r>
      <w:r w:rsidRPr="00152B96">
        <w:rPr>
          <w:rFonts w:ascii="Tahoma" w:hAnsi="Tahoma" w:cs="Tahoma"/>
        </w:rPr>
        <w:tab/>
        <w:t>Premises Maintenance</w:t>
      </w:r>
    </w:p>
    <w:p w14:paraId="1C0157D6" w14:textId="77777777" w:rsidR="00F51D59" w:rsidRPr="00152B96" w:rsidRDefault="00F51D59">
      <w:pPr>
        <w:rPr>
          <w:rFonts w:ascii="Tahoma" w:hAnsi="Tahoma" w:cs="Tahoma"/>
        </w:rPr>
      </w:pPr>
      <w:r w:rsidRPr="00152B96">
        <w:rPr>
          <w:rFonts w:ascii="Tahoma" w:hAnsi="Tahoma" w:cs="Tahoma"/>
        </w:rPr>
        <w:tab/>
      </w:r>
    </w:p>
    <w:p w14:paraId="27C125D9" w14:textId="77777777" w:rsidR="00F51D59" w:rsidRPr="00152B96" w:rsidRDefault="00F51D59">
      <w:pPr>
        <w:rPr>
          <w:rFonts w:ascii="Tahoma" w:hAnsi="Tahoma" w:cs="Tahoma"/>
        </w:rPr>
      </w:pPr>
      <w:r w:rsidRPr="00152B96">
        <w:rPr>
          <w:rFonts w:ascii="Tahoma" w:hAnsi="Tahoma" w:cs="Tahoma"/>
        </w:rPr>
        <w:tab/>
        <w:t>2.7</w:t>
      </w:r>
      <w:r w:rsidRPr="00152B96">
        <w:rPr>
          <w:rFonts w:ascii="Tahoma" w:hAnsi="Tahoma" w:cs="Tahoma"/>
        </w:rPr>
        <w:tab/>
        <w:t>Security</w:t>
      </w:r>
    </w:p>
    <w:p w14:paraId="3691E7B2" w14:textId="77777777" w:rsidR="00F51D59" w:rsidRPr="00152B96" w:rsidRDefault="00F51D59">
      <w:pPr>
        <w:rPr>
          <w:rFonts w:ascii="Tahoma" w:hAnsi="Tahoma" w:cs="Tahoma"/>
        </w:rPr>
      </w:pPr>
    </w:p>
    <w:p w14:paraId="551BBD89" w14:textId="77777777" w:rsidR="00F51D59" w:rsidRPr="00152B96" w:rsidRDefault="00F51D59">
      <w:pPr>
        <w:rPr>
          <w:rFonts w:ascii="Tahoma" w:hAnsi="Tahoma" w:cs="Tahoma"/>
        </w:rPr>
      </w:pPr>
      <w:r w:rsidRPr="00152B96">
        <w:rPr>
          <w:rFonts w:ascii="Tahoma" w:hAnsi="Tahoma" w:cs="Tahoma"/>
        </w:rPr>
        <w:tab/>
        <w:t>2.8</w:t>
      </w:r>
      <w:r w:rsidRPr="00152B96">
        <w:rPr>
          <w:rFonts w:ascii="Tahoma" w:hAnsi="Tahoma" w:cs="Tahoma"/>
        </w:rPr>
        <w:tab/>
        <w:t>Fire</w:t>
      </w:r>
    </w:p>
    <w:p w14:paraId="526770CE" w14:textId="77777777" w:rsidR="00F51D59" w:rsidRPr="00152B96" w:rsidRDefault="00F51D59">
      <w:pPr>
        <w:rPr>
          <w:rFonts w:ascii="Tahoma" w:hAnsi="Tahoma" w:cs="Tahoma"/>
        </w:rPr>
      </w:pPr>
    </w:p>
    <w:p w14:paraId="600184AF" w14:textId="77777777" w:rsidR="00F51D59" w:rsidRPr="00152B96" w:rsidRDefault="00F51D59">
      <w:pPr>
        <w:rPr>
          <w:rFonts w:ascii="Tahoma" w:hAnsi="Tahoma" w:cs="Tahoma"/>
        </w:rPr>
      </w:pPr>
      <w:r w:rsidRPr="00152B96">
        <w:rPr>
          <w:rFonts w:ascii="Tahoma" w:hAnsi="Tahoma" w:cs="Tahoma"/>
        </w:rPr>
        <w:tab/>
        <w:t>2.9</w:t>
      </w:r>
      <w:r w:rsidRPr="00152B96">
        <w:rPr>
          <w:rFonts w:ascii="Tahoma" w:hAnsi="Tahoma" w:cs="Tahoma"/>
        </w:rPr>
        <w:tab/>
        <w:t xml:space="preserve">Energy Supplies </w:t>
      </w:r>
    </w:p>
    <w:p w14:paraId="7CBEED82" w14:textId="77777777" w:rsidR="00F51D59" w:rsidRPr="00152B96" w:rsidRDefault="00F51D59">
      <w:pPr>
        <w:rPr>
          <w:rFonts w:ascii="Tahoma" w:hAnsi="Tahoma" w:cs="Tahoma"/>
        </w:rPr>
      </w:pPr>
    </w:p>
    <w:p w14:paraId="2D9D3DE6" w14:textId="77777777" w:rsidR="00F51D59" w:rsidRPr="00152B96" w:rsidRDefault="00F51D59">
      <w:pPr>
        <w:rPr>
          <w:rFonts w:ascii="Tahoma" w:hAnsi="Tahoma" w:cs="Tahoma"/>
        </w:rPr>
      </w:pPr>
      <w:r w:rsidRPr="00152B96">
        <w:rPr>
          <w:rFonts w:ascii="Tahoma" w:hAnsi="Tahoma" w:cs="Tahoma"/>
        </w:rPr>
        <w:tab/>
        <w:t>2.10</w:t>
      </w:r>
      <w:r w:rsidRPr="00152B96">
        <w:rPr>
          <w:rFonts w:ascii="Tahoma" w:hAnsi="Tahoma" w:cs="Tahoma"/>
        </w:rPr>
        <w:tab/>
        <w:t xml:space="preserve">Information Technology </w:t>
      </w:r>
    </w:p>
    <w:p w14:paraId="6E36661F" w14:textId="77777777" w:rsidR="00F51D59" w:rsidRPr="00152B96" w:rsidRDefault="00F51D59">
      <w:pPr>
        <w:rPr>
          <w:rFonts w:ascii="Tahoma" w:hAnsi="Tahoma" w:cs="Tahoma"/>
        </w:rPr>
      </w:pPr>
    </w:p>
    <w:p w14:paraId="7AA54D3A" w14:textId="77777777"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t>- Business including Financial Database</w:t>
      </w:r>
    </w:p>
    <w:p w14:paraId="38645DC7" w14:textId="77777777" w:rsidR="00F51D59" w:rsidRPr="00152B96" w:rsidRDefault="00F51D59">
      <w:pPr>
        <w:rPr>
          <w:rFonts w:ascii="Tahoma" w:hAnsi="Tahoma" w:cs="Tahoma"/>
        </w:rPr>
      </w:pPr>
    </w:p>
    <w:p w14:paraId="78A537C8" w14:textId="77777777"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t>- Pupil Records</w:t>
      </w:r>
    </w:p>
    <w:p w14:paraId="135E58C4" w14:textId="77777777" w:rsidR="00F51D59" w:rsidRPr="00152B96" w:rsidRDefault="00F51D59">
      <w:pPr>
        <w:rPr>
          <w:rFonts w:ascii="Tahoma" w:hAnsi="Tahoma" w:cs="Tahoma"/>
        </w:rPr>
      </w:pPr>
    </w:p>
    <w:p w14:paraId="4DF6DAD1" w14:textId="77777777" w:rsidR="00F51D59" w:rsidRPr="00152B96" w:rsidRDefault="00F51D59">
      <w:pPr>
        <w:rPr>
          <w:rFonts w:ascii="Tahoma" w:hAnsi="Tahoma" w:cs="Tahoma"/>
        </w:rPr>
      </w:pPr>
      <w:r w:rsidRPr="00152B96">
        <w:rPr>
          <w:rFonts w:ascii="Tahoma" w:hAnsi="Tahoma" w:cs="Tahoma"/>
        </w:rPr>
        <w:tab/>
        <w:t>2.11</w:t>
      </w:r>
      <w:r w:rsidRPr="00152B96">
        <w:rPr>
          <w:rFonts w:ascii="Tahoma" w:hAnsi="Tahoma" w:cs="Tahoma"/>
        </w:rPr>
        <w:tab/>
        <w:t>Manual Records</w:t>
      </w:r>
    </w:p>
    <w:p w14:paraId="62EBF9A1" w14:textId="77777777" w:rsidR="00F51D59" w:rsidRPr="00152B96" w:rsidRDefault="00F51D59">
      <w:pPr>
        <w:rPr>
          <w:rFonts w:ascii="Tahoma" w:hAnsi="Tahoma" w:cs="Tahoma"/>
        </w:rPr>
      </w:pPr>
    </w:p>
    <w:p w14:paraId="4873A74D" w14:textId="77777777" w:rsidR="00F51D59" w:rsidRPr="00152B96" w:rsidRDefault="00F51D59">
      <w:pPr>
        <w:rPr>
          <w:rFonts w:ascii="Tahoma" w:hAnsi="Tahoma" w:cs="Tahoma"/>
        </w:rPr>
      </w:pPr>
      <w:r w:rsidRPr="00152B96">
        <w:rPr>
          <w:rFonts w:ascii="Tahoma" w:hAnsi="Tahoma" w:cs="Tahoma"/>
        </w:rPr>
        <w:tab/>
        <w:t>2.12</w:t>
      </w:r>
      <w:r w:rsidRPr="00152B96">
        <w:rPr>
          <w:rFonts w:ascii="Tahoma" w:hAnsi="Tahoma" w:cs="Tahoma"/>
        </w:rPr>
        <w:tab/>
        <w:t>Communications</w:t>
      </w:r>
    </w:p>
    <w:p w14:paraId="0C6C2CD5" w14:textId="77777777" w:rsidR="00F51D59" w:rsidRPr="00152B96" w:rsidRDefault="00F51D59">
      <w:pPr>
        <w:rPr>
          <w:rFonts w:ascii="Tahoma" w:hAnsi="Tahoma" w:cs="Tahoma"/>
        </w:rPr>
      </w:pPr>
    </w:p>
    <w:p w14:paraId="1FCC6EA1" w14:textId="77777777" w:rsidR="00F51D59" w:rsidRPr="00152B96" w:rsidRDefault="00F51D59">
      <w:pPr>
        <w:rPr>
          <w:rFonts w:ascii="Tahoma" w:hAnsi="Tahoma" w:cs="Tahoma"/>
        </w:rPr>
      </w:pPr>
      <w:r w:rsidRPr="00152B96">
        <w:rPr>
          <w:rFonts w:ascii="Tahoma" w:hAnsi="Tahoma" w:cs="Tahoma"/>
        </w:rPr>
        <w:lastRenderedPageBreak/>
        <w:tab/>
        <w:t>2.13</w:t>
      </w:r>
      <w:r w:rsidRPr="00152B96">
        <w:rPr>
          <w:rFonts w:ascii="Tahoma" w:hAnsi="Tahoma" w:cs="Tahoma"/>
        </w:rPr>
        <w:tab/>
        <w:t>Health and Safety</w:t>
      </w:r>
    </w:p>
    <w:p w14:paraId="709E88E4" w14:textId="77777777" w:rsidR="00F51D59" w:rsidRPr="00152B96" w:rsidRDefault="00F51D59">
      <w:pPr>
        <w:rPr>
          <w:rFonts w:ascii="Tahoma" w:hAnsi="Tahoma" w:cs="Tahoma"/>
        </w:rPr>
      </w:pPr>
    </w:p>
    <w:p w14:paraId="0CA2CCFA" w14:textId="77777777" w:rsidR="00F51D59" w:rsidRPr="00152B96" w:rsidRDefault="00F51D59">
      <w:pPr>
        <w:rPr>
          <w:rFonts w:ascii="Tahoma" w:hAnsi="Tahoma" w:cs="Tahoma"/>
        </w:rPr>
      </w:pPr>
      <w:r w:rsidRPr="00152B96">
        <w:rPr>
          <w:rFonts w:ascii="Tahoma" w:hAnsi="Tahoma" w:cs="Tahoma"/>
        </w:rPr>
        <w:tab/>
        <w:t>2.14</w:t>
      </w:r>
      <w:r w:rsidRPr="00152B96">
        <w:rPr>
          <w:rFonts w:ascii="Tahoma" w:hAnsi="Tahoma" w:cs="Tahoma"/>
        </w:rPr>
        <w:tab/>
        <w:t>Fraud</w:t>
      </w:r>
    </w:p>
    <w:p w14:paraId="508C98E9" w14:textId="77777777" w:rsidR="00F51D59" w:rsidRPr="00152B96" w:rsidRDefault="00F51D59">
      <w:pPr>
        <w:rPr>
          <w:rFonts w:ascii="Tahoma" w:hAnsi="Tahoma" w:cs="Tahoma"/>
        </w:rPr>
      </w:pPr>
    </w:p>
    <w:p w14:paraId="130F1060" w14:textId="77777777" w:rsidR="00F51D59" w:rsidRPr="00152B96" w:rsidRDefault="00F51D59">
      <w:pPr>
        <w:rPr>
          <w:rFonts w:ascii="Tahoma" w:hAnsi="Tahoma" w:cs="Tahoma"/>
        </w:rPr>
      </w:pPr>
      <w:r w:rsidRPr="00152B96">
        <w:rPr>
          <w:rFonts w:ascii="Tahoma" w:hAnsi="Tahoma" w:cs="Tahoma"/>
        </w:rPr>
        <w:tab/>
        <w:t>2.15</w:t>
      </w:r>
      <w:r w:rsidRPr="00152B96">
        <w:rPr>
          <w:rFonts w:ascii="Tahoma" w:hAnsi="Tahoma" w:cs="Tahoma"/>
        </w:rPr>
        <w:tab/>
        <w:t>Loss of Key Staff</w:t>
      </w:r>
    </w:p>
    <w:p w14:paraId="779F8E76" w14:textId="77777777" w:rsidR="00F51D59" w:rsidRPr="00152B96" w:rsidRDefault="00F51D59">
      <w:pPr>
        <w:rPr>
          <w:rFonts w:ascii="Tahoma" w:hAnsi="Tahoma" w:cs="Tahoma"/>
        </w:rPr>
      </w:pPr>
    </w:p>
    <w:p w14:paraId="0120DF07" w14:textId="77777777" w:rsidR="00F51D59" w:rsidRPr="00152B96" w:rsidRDefault="00F51D59">
      <w:pPr>
        <w:rPr>
          <w:rFonts w:ascii="Tahoma" w:hAnsi="Tahoma" w:cs="Tahoma"/>
        </w:rPr>
      </w:pPr>
      <w:r w:rsidRPr="00152B96">
        <w:rPr>
          <w:rFonts w:ascii="Tahoma" w:hAnsi="Tahoma" w:cs="Tahoma"/>
        </w:rPr>
        <w:tab/>
        <w:t>2.16</w:t>
      </w:r>
      <w:r w:rsidRPr="00152B96">
        <w:rPr>
          <w:rFonts w:ascii="Tahoma" w:hAnsi="Tahoma" w:cs="Tahoma"/>
        </w:rPr>
        <w:tab/>
        <w:t xml:space="preserve">Default of Suppliers   </w:t>
      </w:r>
    </w:p>
    <w:p w14:paraId="7818863E" w14:textId="77777777" w:rsidR="00F51D59" w:rsidRPr="00152B96" w:rsidRDefault="00F51D59">
      <w:pPr>
        <w:rPr>
          <w:rFonts w:ascii="Tahoma" w:hAnsi="Tahoma" w:cs="Tahoma"/>
        </w:rPr>
      </w:pPr>
    </w:p>
    <w:p w14:paraId="47303296" w14:textId="77777777" w:rsidR="00F51D59" w:rsidRPr="00152B96" w:rsidRDefault="00F51D59">
      <w:pPr>
        <w:rPr>
          <w:rFonts w:ascii="Tahoma" w:hAnsi="Tahoma" w:cs="Tahoma"/>
        </w:rPr>
      </w:pPr>
      <w:r w:rsidRPr="00152B96">
        <w:rPr>
          <w:rFonts w:ascii="Tahoma" w:hAnsi="Tahoma" w:cs="Tahoma"/>
        </w:rPr>
        <w:tab/>
        <w:t>2.17</w:t>
      </w:r>
      <w:r w:rsidRPr="00152B96">
        <w:rPr>
          <w:rFonts w:ascii="Tahoma" w:hAnsi="Tahoma" w:cs="Tahoma"/>
        </w:rPr>
        <w:tab/>
        <w:t>Insurance</w:t>
      </w:r>
    </w:p>
    <w:p w14:paraId="44F69B9A" w14:textId="77777777" w:rsidR="00F51D59" w:rsidRPr="00152B96" w:rsidRDefault="00F51D59">
      <w:pPr>
        <w:rPr>
          <w:rFonts w:ascii="Tahoma" w:hAnsi="Tahoma" w:cs="Tahoma"/>
        </w:rPr>
      </w:pPr>
      <w:r w:rsidRPr="00152B96">
        <w:rPr>
          <w:rFonts w:ascii="Tahoma" w:hAnsi="Tahoma" w:cs="Tahoma"/>
        </w:rPr>
        <w:tab/>
      </w:r>
    </w:p>
    <w:p w14:paraId="05C6D856" w14:textId="77777777" w:rsidR="00F51D59" w:rsidRPr="00152B96" w:rsidRDefault="00F51D59">
      <w:pPr>
        <w:rPr>
          <w:rFonts w:ascii="Tahoma" w:hAnsi="Tahoma" w:cs="Tahoma"/>
        </w:rPr>
      </w:pPr>
      <w:r w:rsidRPr="00152B96">
        <w:rPr>
          <w:rFonts w:ascii="Tahoma" w:hAnsi="Tahoma" w:cs="Tahoma"/>
        </w:rPr>
        <w:t>2.6</w:t>
      </w:r>
      <w:r w:rsidRPr="00152B96">
        <w:rPr>
          <w:rFonts w:ascii="Tahoma" w:hAnsi="Tahoma" w:cs="Tahoma"/>
        </w:rPr>
        <w:tab/>
      </w:r>
      <w:r w:rsidRPr="00152B96">
        <w:rPr>
          <w:rFonts w:ascii="Tahoma" w:hAnsi="Tahoma" w:cs="Tahoma"/>
          <w:sz w:val="26"/>
        </w:rPr>
        <w:t>Premises Maintenance</w:t>
      </w:r>
    </w:p>
    <w:p w14:paraId="5F07D11E" w14:textId="77777777" w:rsidR="00F51D59" w:rsidRPr="00152B96" w:rsidRDefault="00F51D59">
      <w:pPr>
        <w:rPr>
          <w:rFonts w:ascii="Tahoma" w:hAnsi="Tahoma" w:cs="Tahoma"/>
        </w:rPr>
      </w:pPr>
    </w:p>
    <w:p w14:paraId="3E34DC8D" w14:textId="77777777" w:rsidR="00F51D59" w:rsidRPr="00152B96" w:rsidRDefault="00F51D59" w:rsidP="003D43AB">
      <w:pPr>
        <w:ind w:left="720"/>
        <w:rPr>
          <w:rFonts w:ascii="Tahoma" w:hAnsi="Tahoma" w:cs="Tahoma"/>
        </w:rPr>
      </w:pPr>
      <w:r w:rsidRPr="00152B96">
        <w:rPr>
          <w:rFonts w:ascii="Tahoma" w:hAnsi="Tahoma" w:cs="Tahoma"/>
        </w:rPr>
        <w:t xml:space="preserve">The school aims to ensure that the buildings are adequately </w:t>
      </w:r>
      <w:proofErr w:type="gramStart"/>
      <w:r w:rsidRPr="00152B96">
        <w:rPr>
          <w:rFonts w:ascii="Tahoma" w:hAnsi="Tahoma" w:cs="Tahoma"/>
        </w:rPr>
        <w:t>maintained</w:t>
      </w:r>
      <w:proofErr w:type="gramEnd"/>
      <w:r w:rsidRPr="00152B96">
        <w:rPr>
          <w:rFonts w:ascii="Tahoma" w:hAnsi="Tahoma" w:cs="Tahoma"/>
        </w:rPr>
        <w:t xml:space="preserve"> and defects are rectified as soon as they occur. Particular attention is paid to any risk to health and safety.</w:t>
      </w:r>
    </w:p>
    <w:p w14:paraId="41508A3C" w14:textId="77777777" w:rsidR="00F51D59" w:rsidRPr="00152B96" w:rsidRDefault="00F51D59">
      <w:pPr>
        <w:rPr>
          <w:rFonts w:ascii="Tahoma" w:hAnsi="Tahoma" w:cs="Tahoma"/>
        </w:rPr>
      </w:pPr>
    </w:p>
    <w:p w14:paraId="09B90C3C" w14:textId="77777777" w:rsidR="00F51D59" w:rsidRPr="00152B96" w:rsidRDefault="00F51D59" w:rsidP="003D43AB">
      <w:pPr>
        <w:ind w:left="720"/>
        <w:rPr>
          <w:rFonts w:ascii="Tahoma" w:hAnsi="Tahoma" w:cs="Tahoma"/>
        </w:rPr>
      </w:pPr>
      <w:r w:rsidRPr="00152B96">
        <w:rPr>
          <w:rFonts w:ascii="Tahoma" w:hAnsi="Tahoma" w:cs="Tahoma"/>
        </w:rPr>
        <w:t>The biggest threat to buildings is from fire or vandal</w:t>
      </w:r>
      <w:r w:rsidR="003D43AB" w:rsidRPr="00152B96">
        <w:rPr>
          <w:rFonts w:ascii="Tahoma" w:hAnsi="Tahoma" w:cs="Tahoma"/>
        </w:rPr>
        <w:t xml:space="preserve">ism. There are other potential </w:t>
      </w:r>
      <w:r w:rsidRPr="00152B96">
        <w:rPr>
          <w:rFonts w:ascii="Tahoma" w:hAnsi="Tahoma" w:cs="Tahoma"/>
        </w:rPr>
        <w:t>threats, for example from serious storms or flooding.</w:t>
      </w:r>
    </w:p>
    <w:p w14:paraId="43D6B1D6" w14:textId="77777777" w:rsidR="00F51D59" w:rsidRPr="00152B96" w:rsidRDefault="00F51D59">
      <w:pPr>
        <w:rPr>
          <w:rFonts w:ascii="Tahoma" w:hAnsi="Tahoma" w:cs="Tahoma"/>
        </w:rPr>
      </w:pPr>
    </w:p>
    <w:p w14:paraId="6C4FA5CC" w14:textId="77777777" w:rsidR="00F51D59" w:rsidRPr="00152B96" w:rsidRDefault="00F51D59">
      <w:pPr>
        <w:rPr>
          <w:rFonts w:ascii="Tahoma" w:hAnsi="Tahoma" w:cs="Tahoma"/>
        </w:rPr>
      </w:pPr>
      <w:r w:rsidRPr="00152B96">
        <w:rPr>
          <w:rFonts w:ascii="Tahoma" w:hAnsi="Tahoma" w:cs="Tahoma"/>
        </w:rPr>
        <w:tab/>
        <w:t>Measures</w:t>
      </w:r>
      <w:r w:rsidR="004375D4" w:rsidRPr="00152B96">
        <w:rPr>
          <w:rFonts w:ascii="Tahoma" w:hAnsi="Tahoma" w:cs="Tahoma"/>
        </w:rPr>
        <w:t xml:space="preserve"> </w:t>
      </w:r>
      <w:r w:rsidRPr="00152B96">
        <w:rPr>
          <w:rFonts w:ascii="Tahoma" w:hAnsi="Tahoma" w:cs="Tahoma"/>
        </w:rPr>
        <w:t>in hand or planned are:</w:t>
      </w:r>
    </w:p>
    <w:p w14:paraId="17DBC151" w14:textId="77777777" w:rsidR="00F51D59" w:rsidRPr="00152B96" w:rsidRDefault="00F51D59">
      <w:pPr>
        <w:rPr>
          <w:rFonts w:ascii="Tahoma" w:hAnsi="Tahoma" w:cs="Tahoma"/>
        </w:rPr>
      </w:pPr>
    </w:p>
    <w:p w14:paraId="6F8BD81B" w14:textId="77777777" w:rsidR="00F51D59" w:rsidRPr="00152B96" w:rsidRDefault="00F51D59">
      <w:pPr>
        <w:rPr>
          <w:rFonts w:ascii="Tahoma" w:hAnsi="Tahoma" w:cs="Tahoma"/>
        </w:rPr>
      </w:pPr>
    </w:p>
    <w:p w14:paraId="6DD40D95" w14:textId="77777777" w:rsidR="00F51D59" w:rsidRPr="00152B96" w:rsidRDefault="00F51D59" w:rsidP="003D43AB">
      <w:pPr>
        <w:ind w:left="720"/>
        <w:rPr>
          <w:rFonts w:ascii="Tahoma" w:hAnsi="Tahoma" w:cs="Tahoma"/>
        </w:rPr>
      </w:pPr>
      <w:r w:rsidRPr="00152B96">
        <w:rPr>
          <w:rFonts w:ascii="Tahoma" w:hAnsi="Tahoma" w:cs="Tahoma"/>
        </w:rPr>
        <w:tab/>
        <w:t>regular condition surveys</w:t>
      </w:r>
    </w:p>
    <w:p w14:paraId="2613E9C1" w14:textId="77777777" w:rsidR="00F51D59" w:rsidRPr="00152B96" w:rsidRDefault="00F51D59">
      <w:pPr>
        <w:rPr>
          <w:rFonts w:ascii="Tahoma" w:hAnsi="Tahoma" w:cs="Tahoma"/>
        </w:rPr>
      </w:pPr>
    </w:p>
    <w:p w14:paraId="667BE308" w14:textId="77777777" w:rsidR="00F51D59" w:rsidRPr="00152B96" w:rsidRDefault="00F51D59" w:rsidP="003D43AB">
      <w:pPr>
        <w:ind w:left="720"/>
        <w:rPr>
          <w:rFonts w:ascii="Tahoma" w:hAnsi="Tahoma" w:cs="Tahoma"/>
        </w:rPr>
      </w:pPr>
      <w:r w:rsidRPr="00152B96">
        <w:rPr>
          <w:rFonts w:ascii="Tahoma" w:hAnsi="Tahoma" w:cs="Tahoma"/>
        </w:rPr>
        <w:tab/>
        <w:t xml:space="preserve">planned maintenance </w:t>
      </w:r>
      <w:r w:rsidR="005F1549" w:rsidRPr="00152B96">
        <w:rPr>
          <w:rFonts w:ascii="Tahoma" w:hAnsi="Tahoma" w:cs="Tahoma"/>
        </w:rPr>
        <w:t>programmes</w:t>
      </w:r>
    </w:p>
    <w:p w14:paraId="1037B8A3" w14:textId="77777777" w:rsidR="005F1549" w:rsidRPr="00152B96" w:rsidRDefault="005F1549" w:rsidP="003D43AB">
      <w:pPr>
        <w:ind w:left="720"/>
        <w:rPr>
          <w:rFonts w:ascii="Tahoma" w:hAnsi="Tahoma" w:cs="Tahoma"/>
        </w:rPr>
      </w:pPr>
    </w:p>
    <w:p w14:paraId="65043447" w14:textId="77777777" w:rsidR="005F1549" w:rsidRPr="00152B96" w:rsidRDefault="005F1549" w:rsidP="003D43AB">
      <w:pPr>
        <w:ind w:left="720"/>
        <w:rPr>
          <w:rFonts w:ascii="Tahoma" w:hAnsi="Tahoma" w:cs="Tahoma"/>
        </w:rPr>
      </w:pPr>
      <w:r w:rsidRPr="00152B96">
        <w:rPr>
          <w:rFonts w:ascii="Tahoma" w:hAnsi="Tahoma" w:cs="Tahoma"/>
        </w:rPr>
        <w:tab/>
        <w:t>termly Health and Safety inspections</w:t>
      </w:r>
    </w:p>
    <w:p w14:paraId="687C6DE0" w14:textId="77777777" w:rsidR="005F1549" w:rsidRPr="00152B96" w:rsidRDefault="005F1549" w:rsidP="003D43AB">
      <w:pPr>
        <w:ind w:left="720"/>
        <w:rPr>
          <w:rFonts w:ascii="Tahoma" w:hAnsi="Tahoma" w:cs="Tahoma"/>
        </w:rPr>
      </w:pPr>
    </w:p>
    <w:p w14:paraId="1BE68041" w14:textId="77777777" w:rsidR="005F1549" w:rsidRPr="00152B96" w:rsidRDefault="005F1549" w:rsidP="003D43AB">
      <w:pPr>
        <w:ind w:left="720"/>
        <w:rPr>
          <w:rFonts w:ascii="Tahoma" w:hAnsi="Tahoma" w:cs="Tahoma"/>
        </w:rPr>
      </w:pPr>
      <w:r w:rsidRPr="00152B96">
        <w:rPr>
          <w:rFonts w:ascii="Tahoma" w:hAnsi="Tahoma" w:cs="Tahoma"/>
        </w:rPr>
        <w:tab/>
        <w:t>timely remedial work</w:t>
      </w:r>
    </w:p>
    <w:p w14:paraId="5B2F9378" w14:textId="77777777" w:rsidR="00F51D59" w:rsidRPr="00152B96" w:rsidRDefault="00F51D59">
      <w:pPr>
        <w:rPr>
          <w:rFonts w:ascii="Tahoma" w:hAnsi="Tahoma" w:cs="Tahoma"/>
        </w:rPr>
      </w:pPr>
    </w:p>
    <w:p w14:paraId="363FD6C2" w14:textId="70F68D37" w:rsidR="00F51D59" w:rsidRPr="00152B96" w:rsidRDefault="00F51D59">
      <w:pPr>
        <w:rPr>
          <w:rFonts w:ascii="Tahoma" w:hAnsi="Tahoma" w:cs="Tahoma"/>
        </w:rPr>
      </w:pPr>
      <w:r w:rsidRPr="00152B96">
        <w:rPr>
          <w:rFonts w:ascii="Tahoma" w:hAnsi="Tahoma" w:cs="Tahoma"/>
        </w:rPr>
        <w:tab/>
      </w:r>
      <w:r w:rsidRPr="00152B96">
        <w:rPr>
          <w:rFonts w:ascii="Tahoma" w:hAnsi="Tahoma" w:cs="Tahoma"/>
          <w:u w:val="single"/>
        </w:rPr>
        <w:t>Risk Assessment</w:t>
      </w:r>
    </w:p>
    <w:p w14:paraId="58E6DD4E" w14:textId="77777777" w:rsidR="00F51D59" w:rsidRPr="00152B96" w:rsidRDefault="00F51D59">
      <w:pPr>
        <w:rPr>
          <w:rFonts w:ascii="Tahoma" w:hAnsi="Tahoma" w:cs="Tahoma"/>
        </w:rPr>
      </w:pPr>
    </w:p>
    <w:p w14:paraId="1C75807D" w14:textId="77777777" w:rsidR="00F51D59" w:rsidRPr="00152B96" w:rsidRDefault="00F51D59" w:rsidP="003D43AB">
      <w:pPr>
        <w:ind w:left="720"/>
        <w:rPr>
          <w:rFonts w:ascii="Tahoma" w:hAnsi="Tahoma" w:cs="Tahoma"/>
        </w:rPr>
      </w:pPr>
      <w:r w:rsidRPr="00152B96">
        <w:rPr>
          <w:rFonts w:ascii="Tahoma" w:hAnsi="Tahoma" w:cs="Tahoma"/>
        </w:rPr>
        <w:t>It is not possible to eliminate risks</w:t>
      </w:r>
      <w:r w:rsidR="005F1549" w:rsidRPr="00152B96">
        <w:rPr>
          <w:rFonts w:ascii="Tahoma" w:hAnsi="Tahoma" w:cs="Tahoma"/>
        </w:rPr>
        <w:t xml:space="preserve"> altogether</w:t>
      </w:r>
      <w:r w:rsidRPr="00152B96">
        <w:rPr>
          <w:rFonts w:ascii="Tahoma" w:hAnsi="Tahoma" w:cs="Tahoma"/>
        </w:rPr>
        <w:t xml:space="preserve"> from those determined </w:t>
      </w:r>
      <w:r w:rsidR="003D43AB" w:rsidRPr="00152B96">
        <w:rPr>
          <w:rFonts w:ascii="Tahoma" w:hAnsi="Tahoma" w:cs="Tahoma"/>
        </w:rPr>
        <w:t xml:space="preserve">to </w:t>
      </w:r>
      <w:r w:rsidRPr="00152B96">
        <w:rPr>
          <w:rFonts w:ascii="Tahoma" w:hAnsi="Tahoma" w:cs="Tahoma"/>
        </w:rPr>
        <w:t>cause damage to the buildings, or a major disaster resulting from</w:t>
      </w:r>
      <w:r w:rsidR="003D43AB" w:rsidRPr="00152B96">
        <w:rPr>
          <w:rFonts w:ascii="Tahoma" w:hAnsi="Tahoma" w:cs="Tahoma"/>
        </w:rPr>
        <w:t xml:space="preserve"> </w:t>
      </w:r>
      <w:r w:rsidRPr="00152B96">
        <w:rPr>
          <w:rFonts w:ascii="Tahoma" w:hAnsi="Tahoma" w:cs="Tahoma"/>
        </w:rPr>
        <w:t xml:space="preserve">environmental or other factors totally beyond the school’s control. </w:t>
      </w:r>
    </w:p>
    <w:p w14:paraId="7D3BEE8F" w14:textId="77777777" w:rsidR="00F51D59" w:rsidRPr="00152B96" w:rsidRDefault="00F51D59">
      <w:pPr>
        <w:rPr>
          <w:rFonts w:ascii="Tahoma" w:hAnsi="Tahoma" w:cs="Tahoma"/>
        </w:rPr>
      </w:pPr>
    </w:p>
    <w:p w14:paraId="61AA66B4" w14:textId="77777777" w:rsidR="00F51D59" w:rsidRPr="00152B96" w:rsidRDefault="00F51D59">
      <w:pPr>
        <w:rPr>
          <w:rFonts w:ascii="Tahoma" w:hAnsi="Tahoma" w:cs="Tahoma"/>
        </w:rPr>
      </w:pPr>
      <w:r w:rsidRPr="00152B96">
        <w:rPr>
          <w:rFonts w:ascii="Tahoma" w:hAnsi="Tahoma" w:cs="Tahoma"/>
        </w:rPr>
        <w:tab/>
        <w:t xml:space="preserve">Nonetheless, the elements of risk will be reduced by the positive steps </w:t>
      </w:r>
      <w:r w:rsidRPr="00152B96">
        <w:rPr>
          <w:rFonts w:ascii="Tahoma" w:hAnsi="Tahoma" w:cs="Tahoma"/>
        </w:rPr>
        <w:tab/>
        <w:t>outlined above.</w:t>
      </w:r>
    </w:p>
    <w:p w14:paraId="3B88899E" w14:textId="77777777" w:rsidR="00F51D59" w:rsidRPr="00152B96" w:rsidRDefault="00F51D59">
      <w:pPr>
        <w:rPr>
          <w:rFonts w:ascii="Tahoma" w:hAnsi="Tahoma" w:cs="Tahoma"/>
        </w:rPr>
      </w:pPr>
    </w:p>
    <w:p w14:paraId="5762A1F1" w14:textId="40791248" w:rsidR="00F51D59" w:rsidRPr="00152B96" w:rsidRDefault="00F51D59">
      <w:pPr>
        <w:rPr>
          <w:rFonts w:ascii="Tahoma" w:hAnsi="Tahoma" w:cs="Tahoma"/>
        </w:rPr>
      </w:pPr>
      <w:r w:rsidRPr="00152B96">
        <w:rPr>
          <w:rFonts w:ascii="Tahoma" w:hAnsi="Tahoma" w:cs="Tahoma"/>
        </w:rPr>
        <w:tab/>
        <w:t xml:space="preserve">Overall, premises maintenance is </w:t>
      </w:r>
      <w:r w:rsidR="005F1549" w:rsidRPr="00152B96">
        <w:rPr>
          <w:rFonts w:ascii="Tahoma" w:hAnsi="Tahoma" w:cs="Tahoma"/>
        </w:rPr>
        <w:t xml:space="preserve">currently </w:t>
      </w:r>
      <w:r w:rsidRPr="00152B96">
        <w:rPr>
          <w:rFonts w:ascii="Tahoma" w:hAnsi="Tahoma" w:cs="Tahoma"/>
        </w:rPr>
        <w:t>regarded as a medium ris</w:t>
      </w:r>
      <w:r w:rsidR="005F1549" w:rsidRPr="00152B96">
        <w:rPr>
          <w:rFonts w:ascii="Tahoma" w:hAnsi="Tahoma" w:cs="Tahoma"/>
        </w:rPr>
        <w:t>k</w:t>
      </w:r>
    </w:p>
    <w:p w14:paraId="7FBF37F5" w14:textId="77777777" w:rsidR="0058711F" w:rsidRPr="00152B96" w:rsidRDefault="0058711F">
      <w:pPr>
        <w:rPr>
          <w:rFonts w:ascii="Tahoma" w:hAnsi="Tahoma" w:cs="Tahoma"/>
        </w:rPr>
      </w:pPr>
    </w:p>
    <w:p w14:paraId="3269D5F7" w14:textId="77777777" w:rsidR="00F51D59" w:rsidRPr="00152B96" w:rsidRDefault="00F51D59">
      <w:pPr>
        <w:rPr>
          <w:rFonts w:ascii="Tahoma" w:hAnsi="Tahoma" w:cs="Tahoma"/>
        </w:rPr>
      </w:pPr>
      <w:r w:rsidRPr="00152B96">
        <w:rPr>
          <w:rFonts w:ascii="Tahoma" w:hAnsi="Tahoma" w:cs="Tahoma"/>
        </w:rPr>
        <w:t>2.7</w:t>
      </w:r>
      <w:r w:rsidRPr="00152B96">
        <w:rPr>
          <w:rFonts w:ascii="Tahoma" w:hAnsi="Tahoma" w:cs="Tahoma"/>
        </w:rPr>
        <w:tab/>
      </w:r>
      <w:r w:rsidRPr="00152B96">
        <w:rPr>
          <w:rFonts w:ascii="Tahoma" w:hAnsi="Tahoma" w:cs="Tahoma"/>
          <w:sz w:val="26"/>
        </w:rPr>
        <w:t>Security</w:t>
      </w:r>
    </w:p>
    <w:p w14:paraId="69E2BB2B" w14:textId="77777777" w:rsidR="00F51D59" w:rsidRPr="00152B96" w:rsidRDefault="00F51D59">
      <w:pPr>
        <w:rPr>
          <w:rFonts w:ascii="Tahoma" w:hAnsi="Tahoma" w:cs="Tahoma"/>
        </w:rPr>
      </w:pPr>
    </w:p>
    <w:p w14:paraId="67722D7C" w14:textId="77777777" w:rsidR="00F51D59" w:rsidRPr="00152B96" w:rsidRDefault="00F51D59" w:rsidP="003D43AB">
      <w:pPr>
        <w:ind w:left="720"/>
        <w:rPr>
          <w:rFonts w:ascii="Tahoma" w:hAnsi="Tahoma" w:cs="Tahoma"/>
        </w:rPr>
      </w:pPr>
      <w:r w:rsidRPr="00152B96">
        <w:rPr>
          <w:rFonts w:ascii="Tahoma" w:hAnsi="Tahoma" w:cs="Tahoma"/>
        </w:rPr>
        <w:lastRenderedPageBreak/>
        <w:t>The arrangements for security are directed at preventi</w:t>
      </w:r>
      <w:r w:rsidR="003D43AB" w:rsidRPr="00152B96">
        <w:rPr>
          <w:rFonts w:ascii="Tahoma" w:hAnsi="Tahoma" w:cs="Tahoma"/>
        </w:rPr>
        <w:t xml:space="preserve">ng unauthorised access to the </w:t>
      </w:r>
      <w:r w:rsidRPr="00152B96">
        <w:rPr>
          <w:rFonts w:ascii="Tahoma" w:hAnsi="Tahoma" w:cs="Tahoma"/>
        </w:rPr>
        <w:t>buildings, reducing theft and the in</w:t>
      </w:r>
      <w:r w:rsidR="003D43AB" w:rsidRPr="00152B96">
        <w:rPr>
          <w:rFonts w:ascii="Tahoma" w:hAnsi="Tahoma" w:cs="Tahoma"/>
        </w:rPr>
        <w:t>cidence of vandalism. In partic</w:t>
      </w:r>
      <w:r w:rsidRPr="00152B96">
        <w:rPr>
          <w:rFonts w:ascii="Tahoma" w:hAnsi="Tahoma" w:cs="Tahoma"/>
        </w:rPr>
        <w:t>ular:</w:t>
      </w:r>
    </w:p>
    <w:p w14:paraId="57C0D796" w14:textId="77777777" w:rsidR="00F51D59" w:rsidRPr="00152B96" w:rsidRDefault="00F51D59">
      <w:pPr>
        <w:rPr>
          <w:rFonts w:ascii="Tahoma" w:hAnsi="Tahoma" w:cs="Tahoma"/>
        </w:rPr>
      </w:pPr>
    </w:p>
    <w:p w14:paraId="644CB14E" w14:textId="77777777" w:rsidR="00F51D59" w:rsidRDefault="005F1549" w:rsidP="003D43AB">
      <w:pPr>
        <w:ind w:left="1440"/>
        <w:rPr>
          <w:rFonts w:ascii="Tahoma" w:hAnsi="Tahoma" w:cs="Tahoma"/>
        </w:rPr>
      </w:pPr>
      <w:r w:rsidRPr="00152B96">
        <w:rPr>
          <w:rFonts w:ascii="Tahoma" w:hAnsi="Tahoma" w:cs="Tahoma"/>
        </w:rPr>
        <w:t>Paxton control system at entry points</w:t>
      </w:r>
    </w:p>
    <w:p w14:paraId="0D142F6F" w14:textId="77777777" w:rsidR="00F51D59" w:rsidRPr="00152B96" w:rsidRDefault="00F51D59">
      <w:pPr>
        <w:rPr>
          <w:rFonts w:ascii="Tahoma" w:hAnsi="Tahoma" w:cs="Tahoma"/>
        </w:rPr>
      </w:pPr>
    </w:p>
    <w:p w14:paraId="7F89FB21" w14:textId="0439F16A"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5B6930">
        <w:rPr>
          <w:rFonts w:ascii="Tahoma" w:hAnsi="Tahoma" w:cs="Tahoma"/>
        </w:rPr>
        <w:t>S</w:t>
      </w:r>
      <w:r w:rsidRPr="00152B96">
        <w:rPr>
          <w:rFonts w:ascii="Tahoma" w:hAnsi="Tahoma" w:cs="Tahoma"/>
        </w:rPr>
        <w:t>igning in and out procedure for all visitors</w:t>
      </w:r>
    </w:p>
    <w:p w14:paraId="4475AD14" w14:textId="77777777" w:rsidR="00F51D59" w:rsidRPr="00152B96" w:rsidRDefault="00F51D59">
      <w:pPr>
        <w:rPr>
          <w:rFonts w:ascii="Tahoma" w:hAnsi="Tahoma" w:cs="Tahoma"/>
        </w:rPr>
      </w:pPr>
    </w:p>
    <w:p w14:paraId="091E97FC" w14:textId="1888A175" w:rsidR="00F51D59" w:rsidRPr="00152B96" w:rsidRDefault="005B6930" w:rsidP="003D43AB">
      <w:pPr>
        <w:ind w:left="1440"/>
        <w:rPr>
          <w:rFonts w:ascii="Tahoma" w:hAnsi="Tahoma" w:cs="Tahoma"/>
        </w:rPr>
      </w:pPr>
      <w:r>
        <w:rPr>
          <w:rFonts w:ascii="Tahoma" w:hAnsi="Tahoma" w:cs="Tahoma"/>
        </w:rPr>
        <w:t>V</w:t>
      </w:r>
      <w:r w:rsidR="00F51D59" w:rsidRPr="00152B96">
        <w:rPr>
          <w:rFonts w:ascii="Tahoma" w:hAnsi="Tahoma" w:cs="Tahoma"/>
        </w:rPr>
        <w:t>ulnerable parts of the site</w:t>
      </w:r>
      <w:r w:rsidR="005F1549" w:rsidRPr="00152B96">
        <w:rPr>
          <w:rFonts w:ascii="Tahoma" w:hAnsi="Tahoma" w:cs="Tahoma"/>
        </w:rPr>
        <w:t>’s</w:t>
      </w:r>
      <w:r w:rsidR="00F51D59" w:rsidRPr="00152B96">
        <w:rPr>
          <w:rFonts w:ascii="Tahoma" w:hAnsi="Tahoma" w:cs="Tahoma"/>
        </w:rPr>
        <w:t xml:space="preserve"> rear boundary adjac</w:t>
      </w:r>
      <w:r w:rsidR="003D43AB" w:rsidRPr="00152B96">
        <w:rPr>
          <w:rFonts w:ascii="Tahoma" w:hAnsi="Tahoma" w:cs="Tahoma"/>
        </w:rPr>
        <w:t xml:space="preserve">ent to housing have been made </w:t>
      </w:r>
      <w:r w:rsidR="00F51D59" w:rsidRPr="00152B96">
        <w:rPr>
          <w:rFonts w:ascii="Tahoma" w:hAnsi="Tahoma" w:cs="Tahoma"/>
        </w:rPr>
        <w:t>more secure</w:t>
      </w:r>
    </w:p>
    <w:p w14:paraId="120C4E94" w14:textId="77777777" w:rsidR="00F51D59" w:rsidRPr="00152B96" w:rsidRDefault="00F51D59">
      <w:pPr>
        <w:rPr>
          <w:rFonts w:ascii="Tahoma" w:hAnsi="Tahoma" w:cs="Tahoma"/>
          <w:color w:val="auto"/>
        </w:rPr>
      </w:pPr>
    </w:p>
    <w:p w14:paraId="334E5447" w14:textId="043EE179" w:rsidR="00F51D59" w:rsidRPr="00152B96" w:rsidRDefault="00751A7D" w:rsidP="003D43AB">
      <w:pPr>
        <w:ind w:left="1440"/>
        <w:rPr>
          <w:rFonts w:ascii="Tahoma" w:hAnsi="Tahoma" w:cs="Tahoma"/>
          <w:color w:val="auto"/>
        </w:rPr>
      </w:pPr>
      <w:r w:rsidRPr="00152B96">
        <w:rPr>
          <w:rFonts w:ascii="Tahoma" w:hAnsi="Tahoma" w:cs="Tahoma"/>
          <w:color w:val="auto"/>
        </w:rPr>
        <w:t>P</w:t>
      </w:r>
      <w:r w:rsidR="00F51D59" w:rsidRPr="00152B96">
        <w:rPr>
          <w:rFonts w:ascii="Tahoma" w:hAnsi="Tahoma" w:cs="Tahoma"/>
          <w:color w:val="auto"/>
        </w:rPr>
        <w:t>edestrian gates are locked when not i</w:t>
      </w:r>
      <w:r w:rsidR="003D43AB" w:rsidRPr="00152B96">
        <w:rPr>
          <w:rFonts w:ascii="Tahoma" w:hAnsi="Tahoma" w:cs="Tahoma"/>
          <w:color w:val="auto"/>
        </w:rPr>
        <w:t>n</w:t>
      </w:r>
      <w:r w:rsidR="00F51D59" w:rsidRPr="00152B96">
        <w:rPr>
          <w:rFonts w:ascii="Tahoma" w:hAnsi="Tahoma" w:cs="Tahoma"/>
          <w:color w:val="auto"/>
        </w:rPr>
        <w:t xml:space="preserve"> use</w:t>
      </w:r>
      <w:r w:rsidR="00E7112D" w:rsidRPr="00152B96">
        <w:rPr>
          <w:rFonts w:ascii="Tahoma" w:hAnsi="Tahoma" w:cs="Tahoma"/>
          <w:color w:val="auto"/>
        </w:rPr>
        <w:t xml:space="preserve"> </w:t>
      </w:r>
    </w:p>
    <w:p w14:paraId="42AFC42D" w14:textId="77777777" w:rsidR="00F51D59" w:rsidRPr="00152B96" w:rsidRDefault="00F51D59">
      <w:pPr>
        <w:rPr>
          <w:rFonts w:ascii="Tahoma" w:hAnsi="Tahoma" w:cs="Tahoma"/>
        </w:rPr>
      </w:pPr>
    </w:p>
    <w:p w14:paraId="0E6683EB" w14:textId="33D99DEF" w:rsidR="00F51D59" w:rsidRPr="00152B96" w:rsidRDefault="005B6930" w:rsidP="003D43AB">
      <w:pPr>
        <w:ind w:left="1440"/>
        <w:rPr>
          <w:rFonts w:ascii="Tahoma" w:hAnsi="Tahoma" w:cs="Tahoma"/>
        </w:rPr>
      </w:pPr>
      <w:r>
        <w:rPr>
          <w:rFonts w:ascii="Tahoma" w:hAnsi="Tahoma" w:cs="Tahoma"/>
        </w:rPr>
        <w:t>E</w:t>
      </w:r>
      <w:r w:rsidR="00F51D59" w:rsidRPr="00152B96">
        <w:rPr>
          <w:rFonts w:ascii="Tahoma" w:hAnsi="Tahoma" w:cs="Tahoma"/>
        </w:rPr>
        <w:t>mergency call-out numbers for school manag</w:t>
      </w:r>
      <w:r w:rsidR="003D43AB" w:rsidRPr="00152B96">
        <w:rPr>
          <w:rFonts w:ascii="Tahoma" w:hAnsi="Tahoma" w:cs="Tahoma"/>
        </w:rPr>
        <w:t xml:space="preserve">ers are regularly updated </w:t>
      </w:r>
    </w:p>
    <w:p w14:paraId="271CA723" w14:textId="77777777" w:rsidR="00F51D59" w:rsidRPr="00152B96" w:rsidRDefault="00F51D59">
      <w:pPr>
        <w:rPr>
          <w:rFonts w:ascii="Tahoma" w:hAnsi="Tahoma" w:cs="Tahoma"/>
        </w:rPr>
      </w:pPr>
    </w:p>
    <w:p w14:paraId="0737C95A" w14:textId="34658E7F" w:rsidR="00F51D59" w:rsidRPr="00152B96" w:rsidRDefault="005B6930" w:rsidP="00190001">
      <w:pPr>
        <w:ind w:left="1440"/>
        <w:rPr>
          <w:rFonts w:ascii="Tahoma" w:hAnsi="Tahoma" w:cs="Tahoma"/>
        </w:rPr>
      </w:pPr>
      <w:r>
        <w:rPr>
          <w:rFonts w:ascii="Tahoma" w:hAnsi="Tahoma" w:cs="Tahoma"/>
        </w:rPr>
        <w:t>C</w:t>
      </w:r>
      <w:r w:rsidR="00F51D59" w:rsidRPr="00152B96">
        <w:rPr>
          <w:rFonts w:ascii="Tahoma" w:hAnsi="Tahoma" w:cs="Tahoma"/>
        </w:rPr>
        <w:t>hemicals and other dangerous substances a</w:t>
      </w:r>
      <w:r w:rsidR="003D43AB" w:rsidRPr="00152B96">
        <w:rPr>
          <w:rFonts w:ascii="Tahoma" w:hAnsi="Tahoma" w:cs="Tahoma"/>
        </w:rPr>
        <w:t xml:space="preserve">re locked securely; access is </w:t>
      </w:r>
      <w:r w:rsidR="00F51D59" w:rsidRPr="00152B96">
        <w:rPr>
          <w:rFonts w:ascii="Tahoma" w:hAnsi="Tahoma" w:cs="Tahoma"/>
        </w:rPr>
        <w:t>controlled by authorised staff and mon</w:t>
      </w:r>
      <w:r w:rsidR="003D43AB" w:rsidRPr="00152B96">
        <w:rPr>
          <w:rFonts w:ascii="Tahoma" w:hAnsi="Tahoma" w:cs="Tahoma"/>
        </w:rPr>
        <w:t xml:space="preserve">itored by the Health and Safety </w:t>
      </w:r>
      <w:r w:rsidR="00F51D59" w:rsidRPr="00152B96">
        <w:rPr>
          <w:rFonts w:ascii="Tahoma" w:hAnsi="Tahoma" w:cs="Tahoma"/>
        </w:rPr>
        <w:t>Adviser</w:t>
      </w:r>
    </w:p>
    <w:p w14:paraId="18FB31FF" w14:textId="4D9B62F4" w:rsidR="002F315D" w:rsidRPr="00152B96" w:rsidRDefault="002F315D" w:rsidP="00190001">
      <w:pPr>
        <w:ind w:left="1440"/>
        <w:rPr>
          <w:rFonts w:ascii="Tahoma" w:hAnsi="Tahoma" w:cs="Tahoma"/>
        </w:rPr>
      </w:pPr>
    </w:p>
    <w:p w14:paraId="5D300E72" w14:textId="3CB791EC" w:rsidR="005C15E9" w:rsidRPr="00152B96" w:rsidRDefault="005B6930" w:rsidP="00190001">
      <w:pPr>
        <w:ind w:left="1440"/>
        <w:rPr>
          <w:rFonts w:ascii="Tahoma" w:hAnsi="Tahoma" w:cs="Tahoma"/>
        </w:rPr>
      </w:pPr>
      <w:r>
        <w:rPr>
          <w:rFonts w:ascii="Tahoma" w:hAnsi="Tahoma" w:cs="Tahoma"/>
        </w:rPr>
        <w:t>S</w:t>
      </w:r>
      <w:r w:rsidR="005C15E9" w:rsidRPr="00152B96">
        <w:rPr>
          <w:rFonts w:ascii="Tahoma" w:hAnsi="Tahoma" w:cs="Tahoma"/>
        </w:rPr>
        <w:t>ecure locking of external doors</w:t>
      </w:r>
    </w:p>
    <w:p w14:paraId="555232C1" w14:textId="4D71EB4E" w:rsidR="005C15E9" w:rsidRPr="00152B96" w:rsidRDefault="005C15E9" w:rsidP="00190001">
      <w:pPr>
        <w:ind w:left="1440"/>
        <w:rPr>
          <w:rFonts w:ascii="Tahoma" w:hAnsi="Tahoma" w:cs="Tahoma"/>
        </w:rPr>
      </w:pPr>
    </w:p>
    <w:p w14:paraId="265CFD55" w14:textId="026C6AB2" w:rsidR="005C15E9" w:rsidRDefault="005B6930" w:rsidP="00190001">
      <w:pPr>
        <w:ind w:left="1440"/>
        <w:rPr>
          <w:rFonts w:ascii="Tahoma" w:hAnsi="Tahoma" w:cs="Tahoma"/>
        </w:rPr>
      </w:pPr>
      <w:r>
        <w:rPr>
          <w:rFonts w:ascii="Tahoma" w:hAnsi="Tahoma" w:cs="Tahoma"/>
        </w:rPr>
        <w:t>E</w:t>
      </w:r>
      <w:r w:rsidR="005C15E9" w:rsidRPr="00152B96">
        <w:rPr>
          <w:rFonts w:ascii="Tahoma" w:hAnsi="Tahoma" w:cs="Tahoma"/>
        </w:rPr>
        <w:t>xternal lighting</w:t>
      </w:r>
      <w:r w:rsidR="00EB5CF3" w:rsidRPr="00152B96">
        <w:rPr>
          <w:rFonts w:ascii="Tahoma" w:hAnsi="Tahoma" w:cs="Tahoma"/>
        </w:rPr>
        <w:t xml:space="preserve"> in place</w:t>
      </w:r>
    </w:p>
    <w:p w14:paraId="74A27A73" w14:textId="77777777" w:rsidR="005B5243" w:rsidRDefault="005B5243" w:rsidP="00190001">
      <w:pPr>
        <w:ind w:left="1440"/>
        <w:rPr>
          <w:rFonts w:ascii="Tahoma" w:hAnsi="Tahoma" w:cs="Tahoma"/>
        </w:rPr>
      </w:pPr>
    </w:p>
    <w:p w14:paraId="7CC7E834" w14:textId="7E0E60E7" w:rsidR="005B5243" w:rsidRDefault="005B5243" w:rsidP="00190001">
      <w:pPr>
        <w:ind w:left="1440"/>
        <w:rPr>
          <w:rFonts w:ascii="Tahoma" w:hAnsi="Tahoma" w:cs="Tahoma"/>
          <w:u w:val="single"/>
        </w:rPr>
      </w:pPr>
      <w:r w:rsidRPr="005B5243">
        <w:rPr>
          <w:rFonts w:ascii="Tahoma" w:hAnsi="Tahoma" w:cs="Tahoma"/>
          <w:u w:val="single"/>
        </w:rPr>
        <w:t>Additional measures planned:</w:t>
      </w:r>
    </w:p>
    <w:p w14:paraId="41F5A8B4" w14:textId="77777777" w:rsidR="005B5243" w:rsidRDefault="005B5243" w:rsidP="00190001">
      <w:pPr>
        <w:ind w:left="1440"/>
        <w:rPr>
          <w:rFonts w:ascii="Tahoma" w:hAnsi="Tahoma" w:cs="Tahoma"/>
          <w:u w:val="single"/>
        </w:rPr>
      </w:pPr>
    </w:p>
    <w:p w14:paraId="5F6C67C1" w14:textId="7221F98D" w:rsidR="005B5243" w:rsidRPr="005B5243" w:rsidRDefault="005B5243" w:rsidP="00190001">
      <w:pPr>
        <w:ind w:left="1440"/>
        <w:rPr>
          <w:rFonts w:ascii="Tahoma" w:hAnsi="Tahoma" w:cs="Tahoma"/>
        </w:rPr>
      </w:pPr>
      <w:r w:rsidRPr="008550DE">
        <w:rPr>
          <w:rFonts w:ascii="Tahoma" w:hAnsi="Tahoma" w:cs="Tahoma"/>
        </w:rPr>
        <w:t>Changing codes on the electronic keypad.</w:t>
      </w:r>
    </w:p>
    <w:p w14:paraId="0C0523E9" w14:textId="77777777" w:rsidR="008B2B6D" w:rsidRPr="00152B96" w:rsidRDefault="008B2B6D">
      <w:pPr>
        <w:rPr>
          <w:rFonts w:ascii="Tahoma" w:hAnsi="Tahoma" w:cs="Tahoma"/>
          <w:color w:val="FF0000"/>
        </w:rPr>
      </w:pPr>
    </w:p>
    <w:p w14:paraId="63DCA180" w14:textId="77777777" w:rsidR="008B2B6D" w:rsidRPr="00152B96" w:rsidRDefault="008B2B6D">
      <w:pPr>
        <w:rPr>
          <w:rFonts w:ascii="Tahoma" w:hAnsi="Tahoma" w:cs="Tahoma"/>
          <w:color w:val="FF0000"/>
        </w:rPr>
      </w:pPr>
    </w:p>
    <w:p w14:paraId="7AD2D902" w14:textId="3C3F4F93" w:rsidR="00F51D59" w:rsidRPr="00152B96" w:rsidRDefault="00007E61">
      <w:pPr>
        <w:rPr>
          <w:rFonts w:ascii="Tahoma" w:hAnsi="Tahoma" w:cs="Tahoma"/>
          <w:u w:val="single"/>
        </w:rPr>
      </w:pPr>
      <w:r w:rsidRPr="00152B96">
        <w:rPr>
          <w:rFonts w:ascii="Tahoma" w:hAnsi="Tahoma" w:cs="Tahoma"/>
        </w:rPr>
        <w:tab/>
      </w:r>
      <w:r w:rsidR="00F51D59" w:rsidRPr="00152B96">
        <w:rPr>
          <w:rFonts w:ascii="Tahoma" w:hAnsi="Tahoma" w:cs="Tahoma"/>
          <w:u w:val="single"/>
        </w:rPr>
        <w:t>Risk Assessment</w:t>
      </w:r>
    </w:p>
    <w:p w14:paraId="0C178E9E" w14:textId="222CA94F" w:rsidR="00F51D59" w:rsidRPr="00152B96" w:rsidRDefault="00F51D59">
      <w:pPr>
        <w:rPr>
          <w:rFonts w:ascii="Tahoma" w:hAnsi="Tahoma" w:cs="Tahoma"/>
          <w:u w:val="single"/>
        </w:rPr>
      </w:pPr>
    </w:p>
    <w:p w14:paraId="3C0395D3" w14:textId="77777777" w:rsidR="00F51D59" w:rsidRPr="00152B96" w:rsidRDefault="00F51D59">
      <w:pPr>
        <w:rPr>
          <w:rFonts w:ascii="Tahoma" w:hAnsi="Tahoma" w:cs="Tahoma"/>
        </w:rPr>
      </w:pPr>
    </w:p>
    <w:p w14:paraId="032D1E83" w14:textId="77777777" w:rsidR="00F51D59" w:rsidRPr="00152B96" w:rsidRDefault="00F51D59" w:rsidP="003D43AB">
      <w:pPr>
        <w:ind w:left="720"/>
        <w:rPr>
          <w:rFonts w:ascii="Tahoma" w:hAnsi="Tahoma" w:cs="Tahoma"/>
        </w:rPr>
      </w:pPr>
      <w:r w:rsidRPr="00152B96">
        <w:rPr>
          <w:rFonts w:ascii="Tahoma" w:hAnsi="Tahoma" w:cs="Tahoma"/>
        </w:rPr>
        <w:t>With the measures in place and outlined, the ov</w:t>
      </w:r>
      <w:r w:rsidR="003D43AB" w:rsidRPr="00152B96">
        <w:rPr>
          <w:rFonts w:ascii="Tahoma" w:hAnsi="Tahoma" w:cs="Tahoma"/>
        </w:rPr>
        <w:t xml:space="preserve">erall risk is assessed to be </w:t>
      </w:r>
      <w:r w:rsidRPr="00152B96">
        <w:rPr>
          <w:rFonts w:ascii="Tahoma" w:hAnsi="Tahoma" w:cs="Tahoma"/>
        </w:rPr>
        <w:t>low.</w:t>
      </w:r>
    </w:p>
    <w:p w14:paraId="65150BC4" w14:textId="77777777" w:rsidR="00F51D59" w:rsidRPr="00152B96" w:rsidRDefault="005F1549">
      <w:pPr>
        <w:rPr>
          <w:rFonts w:ascii="Tahoma" w:hAnsi="Tahoma" w:cs="Tahoma"/>
        </w:rPr>
      </w:pPr>
      <w:r w:rsidRPr="00152B96">
        <w:rPr>
          <w:rFonts w:ascii="Tahoma" w:hAnsi="Tahoma" w:cs="Tahoma"/>
        </w:rPr>
        <w:br w:type="page"/>
      </w:r>
      <w:r w:rsidR="00F51D59" w:rsidRPr="00152B96">
        <w:rPr>
          <w:rFonts w:ascii="Tahoma" w:hAnsi="Tahoma" w:cs="Tahoma"/>
        </w:rPr>
        <w:lastRenderedPageBreak/>
        <w:t>2.8</w:t>
      </w:r>
      <w:r w:rsidR="00F51D59" w:rsidRPr="00152B96">
        <w:rPr>
          <w:rFonts w:ascii="Tahoma" w:hAnsi="Tahoma" w:cs="Tahoma"/>
        </w:rPr>
        <w:tab/>
      </w:r>
      <w:r w:rsidR="00F51D59" w:rsidRPr="00152B96">
        <w:rPr>
          <w:rFonts w:ascii="Tahoma" w:hAnsi="Tahoma" w:cs="Tahoma"/>
          <w:sz w:val="26"/>
        </w:rPr>
        <w:t>Fire</w:t>
      </w:r>
    </w:p>
    <w:p w14:paraId="3254BC2F" w14:textId="77777777" w:rsidR="00F51D59" w:rsidRPr="00152B96" w:rsidRDefault="00F51D59">
      <w:pPr>
        <w:rPr>
          <w:rFonts w:ascii="Tahoma" w:hAnsi="Tahoma" w:cs="Tahoma"/>
        </w:rPr>
      </w:pPr>
    </w:p>
    <w:p w14:paraId="069B32C0" w14:textId="77777777" w:rsidR="00F51D59" w:rsidRPr="00152B96" w:rsidRDefault="00F51D59">
      <w:pPr>
        <w:rPr>
          <w:rFonts w:ascii="Tahoma" w:hAnsi="Tahoma" w:cs="Tahoma"/>
        </w:rPr>
      </w:pPr>
      <w:r w:rsidRPr="00152B96">
        <w:rPr>
          <w:rFonts w:ascii="Tahoma" w:hAnsi="Tahoma" w:cs="Tahoma"/>
        </w:rPr>
        <w:tab/>
        <w:t xml:space="preserve">Fire Safety, including First Aid and Evacuation, forms part of the school’s </w:t>
      </w:r>
      <w:r w:rsidRPr="00152B96">
        <w:rPr>
          <w:rFonts w:ascii="Tahoma" w:hAnsi="Tahoma" w:cs="Tahoma"/>
        </w:rPr>
        <w:tab/>
        <w:t>comprehensive Health and Safety Policy Document</w:t>
      </w:r>
      <w:r w:rsidR="00947262" w:rsidRPr="00152B96">
        <w:rPr>
          <w:rFonts w:ascii="Tahoma" w:hAnsi="Tahoma" w:cs="Tahoma"/>
        </w:rPr>
        <w:t>.</w:t>
      </w:r>
    </w:p>
    <w:p w14:paraId="651E9592" w14:textId="77777777" w:rsidR="00F51D59" w:rsidRPr="00152B96" w:rsidRDefault="00F51D59">
      <w:pPr>
        <w:rPr>
          <w:rFonts w:ascii="Tahoma" w:hAnsi="Tahoma" w:cs="Tahoma"/>
        </w:rPr>
      </w:pPr>
    </w:p>
    <w:p w14:paraId="1264B119" w14:textId="77777777" w:rsidR="00F51D59" w:rsidRPr="00152B96" w:rsidRDefault="00F51D59">
      <w:pPr>
        <w:rPr>
          <w:rFonts w:ascii="Tahoma" w:hAnsi="Tahoma" w:cs="Tahoma"/>
        </w:rPr>
      </w:pPr>
      <w:r w:rsidRPr="00152B96">
        <w:rPr>
          <w:rFonts w:ascii="Tahoma" w:hAnsi="Tahoma" w:cs="Tahoma"/>
        </w:rPr>
        <w:tab/>
        <w:t>Fire prevention measures are underpinned by:</w:t>
      </w:r>
    </w:p>
    <w:p w14:paraId="269E314A" w14:textId="77777777" w:rsidR="00F51D59" w:rsidRPr="00152B96" w:rsidRDefault="00F51D59">
      <w:pPr>
        <w:rPr>
          <w:rFonts w:ascii="Tahoma" w:hAnsi="Tahoma" w:cs="Tahoma"/>
        </w:rPr>
      </w:pPr>
    </w:p>
    <w:p w14:paraId="176D33AC" w14:textId="00517524"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00007E61" w:rsidRPr="00152B96">
        <w:rPr>
          <w:rFonts w:ascii="Tahoma" w:hAnsi="Tahoma" w:cs="Tahoma"/>
        </w:rPr>
        <w:t xml:space="preserve">the appointment and regular </w:t>
      </w:r>
      <w:r w:rsidRPr="00152B96">
        <w:rPr>
          <w:rFonts w:ascii="Tahoma" w:hAnsi="Tahoma" w:cs="Tahoma"/>
        </w:rPr>
        <w:t>training of Fire Marshalls</w:t>
      </w:r>
    </w:p>
    <w:p w14:paraId="47341341" w14:textId="77777777" w:rsidR="00F51D59" w:rsidRPr="00152B96" w:rsidRDefault="00F51D59">
      <w:pPr>
        <w:rPr>
          <w:rFonts w:ascii="Tahoma" w:hAnsi="Tahoma" w:cs="Tahoma"/>
        </w:rPr>
      </w:pPr>
    </w:p>
    <w:p w14:paraId="2641C3F9" w14:textId="50079210" w:rsidR="00F51D59" w:rsidRPr="00152B96" w:rsidRDefault="00CB158F" w:rsidP="003D43AB">
      <w:pPr>
        <w:ind w:left="1440"/>
        <w:rPr>
          <w:rFonts w:ascii="Tahoma" w:hAnsi="Tahoma" w:cs="Tahoma"/>
        </w:rPr>
      </w:pPr>
      <w:r>
        <w:rPr>
          <w:rFonts w:ascii="Tahoma" w:hAnsi="Tahoma" w:cs="Tahoma"/>
        </w:rPr>
        <w:t>-</w:t>
      </w:r>
      <w:r w:rsidR="00F51D59" w:rsidRPr="00152B96">
        <w:rPr>
          <w:rFonts w:ascii="Tahoma" w:hAnsi="Tahoma" w:cs="Tahoma"/>
        </w:rPr>
        <w:t>identification and clear signage of escape routes and assembly points</w:t>
      </w:r>
    </w:p>
    <w:p w14:paraId="42EF2083" w14:textId="77777777" w:rsidR="00F51D59" w:rsidRPr="00152B96" w:rsidRDefault="00F51D59">
      <w:pPr>
        <w:rPr>
          <w:rFonts w:ascii="Tahoma" w:hAnsi="Tahoma" w:cs="Tahoma"/>
        </w:rPr>
      </w:pPr>
    </w:p>
    <w:p w14:paraId="390BB4C9" w14:textId="0F0CD7FA" w:rsidR="00F51D59" w:rsidRPr="00152B96" w:rsidRDefault="00F51D59" w:rsidP="003D43AB">
      <w:pPr>
        <w:ind w:left="720"/>
        <w:rPr>
          <w:rFonts w:ascii="Tahoma" w:hAnsi="Tahoma" w:cs="Tahoma"/>
        </w:rPr>
      </w:pPr>
      <w:r w:rsidRPr="00152B96">
        <w:rPr>
          <w:rFonts w:ascii="Tahoma" w:hAnsi="Tahoma" w:cs="Tahoma"/>
        </w:rPr>
        <w:tab/>
        <w:t>the provision of fire extinguishers as recomm</w:t>
      </w:r>
      <w:r w:rsidR="003D43AB" w:rsidRPr="00152B96">
        <w:rPr>
          <w:rFonts w:ascii="Tahoma" w:hAnsi="Tahoma" w:cs="Tahoma"/>
        </w:rPr>
        <w:t xml:space="preserve">ended by the Fire Officer and </w:t>
      </w:r>
      <w:r w:rsidR="003D43AB" w:rsidRPr="00152B96">
        <w:rPr>
          <w:rFonts w:ascii="Tahoma" w:hAnsi="Tahoma" w:cs="Tahoma"/>
        </w:rPr>
        <w:tab/>
      </w:r>
      <w:r w:rsidRPr="00152B96">
        <w:rPr>
          <w:rFonts w:ascii="Tahoma" w:hAnsi="Tahoma" w:cs="Tahoma"/>
        </w:rPr>
        <w:t xml:space="preserve">regular maintenance; records are held in the </w:t>
      </w:r>
      <w:r w:rsidR="00132723" w:rsidRPr="00152B96">
        <w:rPr>
          <w:rFonts w:ascii="Tahoma" w:hAnsi="Tahoma" w:cs="Tahoma"/>
        </w:rPr>
        <w:t>Finance Office</w:t>
      </w:r>
    </w:p>
    <w:p w14:paraId="7B40C951" w14:textId="77777777" w:rsidR="00F51D59" w:rsidRPr="00152B96" w:rsidRDefault="00F51D59">
      <w:pPr>
        <w:rPr>
          <w:rFonts w:ascii="Tahoma" w:hAnsi="Tahoma" w:cs="Tahoma"/>
        </w:rPr>
      </w:pPr>
    </w:p>
    <w:p w14:paraId="322576AB" w14:textId="52C75E42"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directing the maintenance of buildings to high</w:t>
      </w:r>
      <w:r w:rsidR="00CB158F">
        <w:rPr>
          <w:rFonts w:ascii="Tahoma" w:hAnsi="Tahoma" w:cs="Tahoma"/>
        </w:rPr>
        <w:t>-</w:t>
      </w:r>
      <w:r w:rsidRPr="00152B96">
        <w:rPr>
          <w:rFonts w:ascii="Tahoma" w:hAnsi="Tahoma" w:cs="Tahoma"/>
        </w:rPr>
        <w:t>risk areas</w:t>
      </w:r>
    </w:p>
    <w:p w14:paraId="4B4D7232" w14:textId="77777777" w:rsidR="00F51D59" w:rsidRPr="00152B96" w:rsidRDefault="00F51D59">
      <w:pPr>
        <w:rPr>
          <w:rFonts w:ascii="Tahoma" w:hAnsi="Tahoma" w:cs="Tahoma"/>
        </w:rPr>
      </w:pPr>
    </w:p>
    <w:p w14:paraId="0C2590CF" w14:textId="253D50B0"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009730D7" w:rsidRPr="00152B96">
        <w:rPr>
          <w:rFonts w:ascii="Tahoma" w:hAnsi="Tahoma" w:cs="Tahoma"/>
        </w:rPr>
        <w:t>routine inspection</w:t>
      </w:r>
      <w:r w:rsidRPr="00152B96">
        <w:rPr>
          <w:rFonts w:ascii="Tahoma" w:hAnsi="Tahoma" w:cs="Tahoma"/>
        </w:rPr>
        <w:t xml:space="preserve"> of electrical and mechanical services</w:t>
      </w:r>
    </w:p>
    <w:p w14:paraId="2093CA67" w14:textId="77777777" w:rsidR="00F51D59" w:rsidRPr="00152B96" w:rsidRDefault="00F51D59">
      <w:pPr>
        <w:rPr>
          <w:rFonts w:ascii="Tahoma" w:hAnsi="Tahoma" w:cs="Tahoma"/>
        </w:rPr>
      </w:pPr>
    </w:p>
    <w:p w14:paraId="6845EDD0" w14:textId="3C4D255D"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the removal of surplus material which may pose a fire threat</w:t>
      </w:r>
    </w:p>
    <w:p w14:paraId="2503B197" w14:textId="77777777" w:rsidR="00F51D59" w:rsidRPr="00152B96" w:rsidRDefault="00F51D59">
      <w:pPr>
        <w:rPr>
          <w:rFonts w:ascii="Tahoma" w:hAnsi="Tahoma" w:cs="Tahoma"/>
        </w:rPr>
      </w:pPr>
    </w:p>
    <w:p w14:paraId="4C54F90D" w14:textId="23269DB4" w:rsidR="00F51D59" w:rsidRPr="00152B96" w:rsidRDefault="00CB158F" w:rsidP="003D43AB">
      <w:pPr>
        <w:ind w:left="1440"/>
        <w:rPr>
          <w:rFonts w:ascii="Tahoma" w:hAnsi="Tahoma" w:cs="Tahoma"/>
        </w:rPr>
      </w:pPr>
      <w:r>
        <w:rPr>
          <w:rFonts w:ascii="Tahoma" w:hAnsi="Tahoma" w:cs="Tahoma"/>
        </w:rPr>
        <w:t>-</w:t>
      </w:r>
      <w:r w:rsidR="00F51D59" w:rsidRPr="00152B96">
        <w:rPr>
          <w:rFonts w:ascii="Tahoma" w:hAnsi="Tahoma" w:cs="Tahoma"/>
        </w:rPr>
        <w:t xml:space="preserve"> </w:t>
      </w:r>
      <w:r w:rsidR="007C0567" w:rsidRPr="00152B96">
        <w:rPr>
          <w:rFonts w:ascii="Tahoma" w:hAnsi="Tahoma" w:cs="Tahoma"/>
        </w:rPr>
        <w:t xml:space="preserve">monitoring and regular </w:t>
      </w:r>
      <w:r w:rsidR="00F51D59" w:rsidRPr="00152B96">
        <w:rPr>
          <w:rFonts w:ascii="Tahoma" w:hAnsi="Tahoma" w:cs="Tahoma"/>
        </w:rPr>
        <w:t>inspections of the buildings by Fire Mars</w:t>
      </w:r>
      <w:r w:rsidR="003D43AB" w:rsidRPr="00152B96">
        <w:rPr>
          <w:rFonts w:ascii="Tahoma" w:hAnsi="Tahoma" w:cs="Tahoma"/>
        </w:rPr>
        <w:t>halls</w:t>
      </w:r>
      <w:r w:rsidR="007C0567" w:rsidRPr="00152B96">
        <w:rPr>
          <w:rFonts w:ascii="Tahoma" w:hAnsi="Tahoma" w:cs="Tahoma"/>
        </w:rPr>
        <w:t xml:space="preserve"> </w:t>
      </w:r>
      <w:r w:rsidR="003D43AB" w:rsidRPr="00152B96">
        <w:rPr>
          <w:rFonts w:ascii="Tahoma" w:hAnsi="Tahoma" w:cs="Tahoma"/>
        </w:rPr>
        <w:t xml:space="preserve">recorded </w:t>
      </w:r>
      <w:r w:rsidR="005F1549" w:rsidRPr="00152B96">
        <w:rPr>
          <w:rFonts w:ascii="Tahoma" w:hAnsi="Tahoma" w:cs="Tahoma"/>
        </w:rPr>
        <w:t xml:space="preserve">in </w:t>
      </w:r>
      <w:proofErr w:type="spellStart"/>
      <w:r w:rsidR="00A757E5" w:rsidRPr="00152B96">
        <w:rPr>
          <w:rFonts w:ascii="Tahoma" w:hAnsi="Tahoma" w:cs="Tahoma"/>
        </w:rPr>
        <w:t>Safesmart</w:t>
      </w:r>
      <w:proofErr w:type="spellEnd"/>
    </w:p>
    <w:p w14:paraId="38288749" w14:textId="77777777" w:rsidR="00F51D59" w:rsidRPr="00152B96" w:rsidRDefault="00F51D59">
      <w:pPr>
        <w:rPr>
          <w:rFonts w:ascii="Tahoma" w:hAnsi="Tahoma" w:cs="Tahoma"/>
          <w:highlight w:val="yellow"/>
        </w:rPr>
      </w:pPr>
    </w:p>
    <w:p w14:paraId="62C53EDA" w14:textId="1B7CCB99" w:rsidR="00F51D59" w:rsidRPr="00152B96" w:rsidRDefault="00CB158F" w:rsidP="004375D4">
      <w:pPr>
        <w:ind w:left="1440"/>
        <w:rPr>
          <w:rFonts w:ascii="Tahoma" w:hAnsi="Tahoma" w:cs="Tahoma"/>
        </w:rPr>
      </w:pPr>
      <w:r>
        <w:rPr>
          <w:rFonts w:ascii="Tahoma" w:hAnsi="Tahoma" w:cs="Tahoma"/>
        </w:rPr>
        <w:t>-</w:t>
      </w:r>
      <w:r w:rsidR="00F51D59" w:rsidRPr="00152B96">
        <w:rPr>
          <w:rFonts w:ascii="Tahoma" w:hAnsi="Tahoma" w:cs="Tahoma"/>
        </w:rPr>
        <w:t xml:space="preserve">regular monitoring and reporting </w:t>
      </w:r>
      <w:r w:rsidR="00C413CD" w:rsidRPr="00152B96">
        <w:rPr>
          <w:rFonts w:ascii="Tahoma" w:hAnsi="Tahoma" w:cs="Tahoma"/>
        </w:rPr>
        <w:t xml:space="preserve">by the </w:t>
      </w:r>
      <w:r w:rsidR="00F51D59" w:rsidRPr="00152B96">
        <w:rPr>
          <w:rFonts w:ascii="Tahoma" w:hAnsi="Tahoma" w:cs="Tahoma"/>
        </w:rPr>
        <w:t>Health and Safety</w:t>
      </w:r>
      <w:r w:rsidR="004375D4" w:rsidRPr="00152B96">
        <w:rPr>
          <w:rFonts w:ascii="Tahoma" w:hAnsi="Tahoma" w:cs="Tahoma"/>
        </w:rPr>
        <w:t xml:space="preserve"> </w:t>
      </w:r>
      <w:r w:rsidR="00F51D59" w:rsidRPr="00152B96">
        <w:rPr>
          <w:rFonts w:ascii="Tahoma" w:hAnsi="Tahoma" w:cs="Tahoma"/>
        </w:rPr>
        <w:t>Adviser of hazardous areas and the means of escape from all areas of the buildings</w:t>
      </w:r>
      <w:r w:rsidR="00C413CD" w:rsidRPr="00152B96">
        <w:rPr>
          <w:rFonts w:ascii="Tahoma" w:hAnsi="Tahoma" w:cs="Tahoma"/>
        </w:rPr>
        <w:t xml:space="preserve"> and a </w:t>
      </w:r>
      <w:r w:rsidR="001F1A5D" w:rsidRPr="00152B96">
        <w:rPr>
          <w:rFonts w:ascii="Tahoma" w:hAnsi="Tahoma" w:cs="Tahoma"/>
        </w:rPr>
        <w:t>termly report</w:t>
      </w:r>
    </w:p>
    <w:p w14:paraId="20BD9A1A" w14:textId="77777777"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p>
    <w:p w14:paraId="3E832FE9" w14:textId="1D9B71D1"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staff awareness of the evacuation procedures</w:t>
      </w:r>
    </w:p>
    <w:p w14:paraId="0C136CF1" w14:textId="77777777" w:rsidR="00F51D59" w:rsidRPr="00152B96" w:rsidRDefault="00F51D59">
      <w:pPr>
        <w:rPr>
          <w:rFonts w:ascii="Tahoma" w:hAnsi="Tahoma" w:cs="Tahoma"/>
        </w:rPr>
      </w:pPr>
    </w:p>
    <w:p w14:paraId="508B1F0A" w14:textId="6F6A3278"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weekly testing of fire alarms</w:t>
      </w:r>
    </w:p>
    <w:p w14:paraId="0A392C6A" w14:textId="77777777" w:rsidR="00F51D59" w:rsidRPr="00152B96" w:rsidRDefault="00F51D59">
      <w:pPr>
        <w:rPr>
          <w:rFonts w:ascii="Tahoma" w:hAnsi="Tahoma" w:cs="Tahoma"/>
        </w:rPr>
      </w:pPr>
    </w:p>
    <w:p w14:paraId="1E24DA7F" w14:textId="581F13BD" w:rsidR="00F51D59" w:rsidRPr="00152B96" w:rsidRDefault="00CB158F" w:rsidP="003D43AB">
      <w:pPr>
        <w:ind w:left="1440"/>
        <w:rPr>
          <w:rFonts w:ascii="Tahoma" w:hAnsi="Tahoma" w:cs="Tahoma"/>
        </w:rPr>
      </w:pPr>
      <w:r>
        <w:rPr>
          <w:rFonts w:ascii="Tahoma" w:hAnsi="Tahoma" w:cs="Tahoma"/>
        </w:rPr>
        <w:t>-</w:t>
      </w:r>
      <w:r w:rsidR="00F51D59" w:rsidRPr="00152B96">
        <w:rPr>
          <w:rFonts w:ascii="Tahoma" w:hAnsi="Tahoma" w:cs="Tahoma"/>
        </w:rPr>
        <w:t xml:space="preserve">termly practice of evacuation of the buildings, with results and timings recorded by the </w:t>
      </w:r>
      <w:r w:rsidR="004375D4" w:rsidRPr="00152B96">
        <w:rPr>
          <w:rFonts w:ascii="Tahoma" w:hAnsi="Tahoma" w:cs="Tahoma"/>
        </w:rPr>
        <w:t>Headteacher</w:t>
      </w:r>
      <w:r w:rsidR="005F1549" w:rsidRPr="00152B96">
        <w:rPr>
          <w:rFonts w:ascii="Tahoma" w:hAnsi="Tahoma" w:cs="Tahoma"/>
        </w:rPr>
        <w:t xml:space="preserve"> in the Fire Register</w:t>
      </w:r>
    </w:p>
    <w:p w14:paraId="095E84C2" w14:textId="0A17B5D6" w:rsidR="001F1A5D" w:rsidRPr="00152B96" w:rsidRDefault="001F1A5D" w:rsidP="003D43AB">
      <w:pPr>
        <w:ind w:left="1440"/>
        <w:rPr>
          <w:rFonts w:ascii="Tahoma" w:hAnsi="Tahoma" w:cs="Tahoma"/>
        </w:rPr>
      </w:pPr>
    </w:p>
    <w:p w14:paraId="4AA77E6D" w14:textId="3B451419" w:rsidR="001F1A5D" w:rsidRPr="00152B96" w:rsidRDefault="00CB158F" w:rsidP="003D43AB">
      <w:pPr>
        <w:ind w:left="1440"/>
        <w:rPr>
          <w:rFonts w:ascii="Tahoma" w:hAnsi="Tahoma" w:cs="Tahoma"/>
        </w:rPr>
      </w:pPr>
      <w:r>
        <w:rPr>
          <w:rFonts w:ascii="Tahoma" w:hAnsi="Tahoma" w:cs="Tahoma"/>
        </w:rPr>
        <w:t>-</w:t>
      </w:r>
      <w:r w:rsidR="001F1A5D" w:rsidRPr="00152B96">
        <w:rPr>
          <w:rFonts w:ascii="Tahoma" w:hAnsi="Tahoma" w:cs="Tahoma"/>
        </w:rPr>
        <w:t xml:space="preserve">Annual PAT testing and </w:t>
      </w:r>
      <w:proofErr w:type="gramStart"/>
      <w:r w:rsidR="001F1A5D" w:rsidRPr="00152B96">
        <w:rPr>
          <w:rFonts w:ascii="Tahoma" w:hAnsi="Tahoma" w:cs="Tahoma"/>
        </w:rPr>
        <w:t>5 year</w:t>
      </w:r>
      <w:proofErr w:type="gramEnd"/>
      <w:r w:rsidR="001F1A5D" w:rsidRPr="00152B96">
        <w:rPr>
          <w:rFonts w:ascii="Tahoma" w:hAnsi="Tahoma" w:cs="Tahoma"/>
        </w:rPr>
        <w:t xml:space="preserve"> Full Electrical testing regime in place</w:t>
      </w:r>
    </w:p>
    <w:p w14:paraId="290583F9" w14:textId="77777777" w:rsidR="00F51D59" w:rsidRPr="00152B96" w:rsidRDefault="00F51D59">
      <w:pPr>
        <w:rPr>
          <w:rFonts w:ascii="Tahoma" w:hAnsi="Tahoma" w:cs="Tahoma"/>
        </w:rPr>
      </w:pPr>
      <w:r w:rsidRPr="00152B96">
        <w:rPr>
          <w:rFonts w:ascii="Tahoma" w:hAnsi="Tahoma" w:cs="Tahoma"/>
        </w:rPr>
        <w:tab/>
      </w:r>
    </w:p>
    <w:p w14:paraId="78BEB0C5" w14:textId="6420E623" w:rsidR="00190001" w:rsidRPr="00152B96" w:rsidRDefault="00F51D59" w:rsidP="001F1A5D">
      <w:pPr>
        <w:rPr>
          <w:rFonts w:ascii="Tahoma" w:hAnsi="Tahoma" w:cs="Tahoma"/>
        </w:rPr>
      </w:pPr>
      <w:r w:rsidRPr="00152B96">
        <w:rPr>
          <w:rFonts w:ascii="Tahoma" w:hAnsi="Tahoma" w:cs="Tahoma"/>
        </w:rPr>
        <w:tab/>
      </w:r>
      <w:r w:rsidR="001F1A5D" w:rsidRPr="00152B96">
        <w:rPr>
          <w:rFonts w:ascii="Tahoma" w:hAnsi="Tahoma" w:cs="Tahoma"/>
        </w:rPr>
        <w:tab/>
      </w:r>
      <w:r w:rsidR="00CB158F">
        <w:rPr>
          <w:rFonts w:ascii="Tahoma" w:hAnsi="Tahoma" w:cs="Tahoma"/>
        </w:rPr>
        <w:t>-</w:t>
      </w:r>
      <w:r w:rsidR="001F1A5D" w:rsidRPr="00152B96">
        <w:rPr>
          <w:rFonts w:ascii="Tahoma" w:hAnsi="Tahoma" w:cs="Tahoma"/>
        </w:rPr>
        <w:t>Annual Fire Risk Assessment – internal</w:t>
      </w:r>
    </w:p>
    <w:p w14:paraId="7A42E86D" w14:textId="77777777" w:rsidR="001F1A5D" w:rsidRPr="00152B96" w:rsidRDefault="001F1A5D" w:rsidP="001F1A5D">
      <w:pPr>
        <w:rPr>
          <w:rFonts w:ascii="Tahoma" w:hAnsi="Tahoma" w:cs="Tahoma"/>
        </w:rPr>
      </w:pPr>
      <w:r w:rsidRPr="00152B96">
        <w:rPr>
          <w:rFonts w:ascii="Tahoma" w:hAnsi="Tahoma" w:cs="Tahoma"/>
        </w:rPr>
        <w:tab/>
      </w:r>
      <w:r w:rsidRPr="00152B96">
        <w:rPr>
          <w:rFonts w:ascii="Tahoma" w:hAnsi="Tahoma" w:cs="Tahoma"/>
        </w:rPr>
        <w:tab/>
      </w:r>
    </w:p>
    <w:p w14:paraId="5550B084" w14:textId="5D29AB7F" w:rsidR="001F1A5D" w:rsidRPr="00152B96" w:rsidRDefault="00CB158F" w:rsidP="001F1A5D">
      <w:pPr>
        <w:ind w:left="720" w:firstLine="720"/>
        <w:rPr>
          <w:rFonts w:ascii="Tahoma" w:hAnsi="Tahoma" w:cs="Tahoma"/>
        </w:rPr>
      </w:pPr>
      <w:r>
        <w:rPr>
          <w:rFonts w:ascii="Tahoma" w:hAnsi="Tahoma" w:cs="Tahoma"/>
        </w:rPr>
        <w:t>-</w:t>
      </w:r>
      <w:r w:rsidR="001F1A5D" w:rsidRPr="00152B96">
        <w:rPr>
          <w:rFonts w:ascii="Tahoma" w:hAnsi="Tahoma" w:cs="Tahoma"/>
        </w:rPr>
        <w:t xml:space="preserve">Fire Risk Assessment – external 3 yearly </w:t>
      </w:r>
    </w:p>
    <w:p w14:paraId="4853B841" w14:textId="77777777" w:rsidR="005F1549" w:rsidRPr="00152B96" w:rsidRDefault="005F1549" w:rsidP="004375D4">
      <w:pPr>
        <w:ind w:left="720"/>
        <w:rPr>
          <w:rFonts w:ascii="Tahoma" w:hAnsi="Tahoma" w:cs="Tahoma"/>
        </w:rPr>
      </w:pPr>
    </w:p>
    <w:p w14:paraId="50125231" w14:textId="1EDC118B" w:rsidR="00F51D59" w:rsidRDefault="00F51D59">
      <w:pPr>
        <w:rPr>
          <w:rFonts w:ascii="Tahoma" w:hAnsi="Tahoma" w:cs="Tahoma"/>
        </w:rPr>
      </w:pPr>
    </w:p>
    <w:p w14:paraId="7B99D0B1" w14:textId="56E81647" w:rsidR="00152B96" w:rsidRDefault="00152B96">
      <w:pPr>
        <w:rPr>
          <w:rFonts w:ascii="Tahoma" w:hAnsi="Tahoma" w:cs="Tahoma"/>
        </w:rPr>
      </w:pPr>
    </w:p>
    <w:p w14:paraId="20AB84ED" w14:textId="6F17377C" w:rsidR="00152B96" w:rsidRDefault="00152B96">
      <w:pPr>
        <w:rPr>
          <w:rFonts w:ascii="Tahoma" w:hAnsi="Tahoma" w:cs="Tahoma"/>
        </w:rPr>
      </w:pPr>
    </w:p>
    <w:p w14:paraId="68B88382" w14:textId="77777777" w:rsidR="00152B96" w:rsidRPr="00152B96" w:rsidRDefault="00152B96">
      <w:pPr>
        <w:rPr>
          <w:rFonts w:ascii="Tahoma" w:hAnsi="Tahoma" w:cs="Tahoma"/>
        </w:rPr>
      </w:pPr>
    </w:p>
    <w:p w14:paraId="54BC6DE0" w14:textId="77777777" w:rsidR="00F51D59" w:rsidRPr="00152B96" w:rsidRDefault="00F51D59">
      <w:pPr>
        <w:rPr>
          <w:rFonts w:ascii="Tahoma" w:hAnsi="Tahoma" w:cs="Tahoma"/>
          <w:u w:val="single"/>
        </w:rPr>
      </w:pPr>
      <w:r w:rsidRPr="00152B96">
        <w:rPr>
          <w:rFonts w:ascii="Tahoma" w:hAnsi="Tahoma" w:cs="Tahoma"/>
        </w:rPr>
        <w:lastRenderedPageBreak/>
        <w:t xml:space="preserve"> </w:t>
      </w:r>
      <w:r w:rsidRPr="00152B96">
        <w:rPr>
          <w:rFonts w:ascii="Tahoma" w:hAnsi="Tahoma" w:cs="Tahoma"/>
        </w:rPr>
        <w:tab/>
      </w:r>
      <w:r w:rsidRPr="00152B96">
        <w:rPr>
          <w:rFonts w:ascii="Tahoma" w:hAnsi="Tahoma" w:cs="Tahoma"/>
          <w:u w:val="single"/>
        </w:rPr>
        <w:t>Risk Assessment</w:t>
      </w:r>
    </w:p>
    <w:p w14:paraId="5A25747A" w14:textId="77777777" w:rsidR="00F51D59" w:rsidRPr="00152B96" w:rsidRDefault="00F51D59">
      <w:pPr>
        <w:rPr>
          <w:rFonts w:ascii="Tahoma" w:hAnsi="Tahoma" w:cs="Tahoma"/>
          <w:u w:val="single"/>
        </w:rPr>
      </w:pPr>
    </w:p>
    <w:p w14:paraId="6CE90383" w14:textId="45C52AFC" w:rsidR="00F51D59" w:rsidRDefault="00F51D59" w:rsidP="005B6930">
      <w:pPr>
        <w:rPr>
          <w:rFonts w:ascii="Tahoma" w:hAnsi="Tahoma" w:cs="Tahoma"/>
        </w:rPr>
      </w:pPr>
      <w:r w:rsidRPr="00152B96">
        <w:rPr>
          <w:rFonts w:ascii="Tahoma" w:hAnsi="Tahoma" w:cs="Tahoma"/>
        </w:rPr>
        <w:t xml:space="preserve">Notwithstanding all the measures listed above, fire remains </w:t>
      </w:r>
      <w:proofErr w:type="gramStart"/>
      <w:r w:rsidRPr="00152B96">
        <w:rPr>
          <w:rFonts w:ascii="Tahoma" w:hAnsi="Tahoma" w:cs="Tahoma"/>
        </w:rPr>
        <w:t>at this point in time</w:t>
      </w:r>
      <w:proofErr w:type="gramEnd"/>
      <w:r w:rsidRPr="00152B96">
        <w:rPr>
          <w:rFonts w:ascii="Tahoma" w:hAnsi="Tahoma" w:cs="Tahoma"/>
        </w:rPr>
        <w:t xml:space="preserve"> a medium risk</w:t>
      </w:r>
      <w:r w:rsidR="005B6930">
        <w:rPr>
          <w:rFonts w:ascii="Tahoma" w:hAnsi="Tahoma" w:cs="Tahoma"/>
        </w:rPr>
        <w:t>.</w:t>
      </w:r>
    </w:p>
    <w:p w14:paraId="311FCF6D" w14:textId="77777777" w:rsidR="005B5243" w:rsidRDefault="005B5243" w:rsidP="003D43AB">
      <w:pPr>
        <w:ind w:left="1440"/>
        <w:rPr>
          <w:rFonts w:ascii="Tahoma" w:hAnsi="Tahoma" w:cs="Tahoma"/>
        </w:rPr>
      </w:pPr>
    </w:p>
    <w:p w14:paraId="67CF52D0" w14:textId="388A7C68" w:rsidR="00F51D59" w:rsidRPr="005B6930" w:rsidRDefault="005B5243">
      <w:pPr>
        <w:rPr>
          <w:rFonts w:ascii="Tahoma" w:hAnsi="Tahoma" w:cs="Tahoma"/>
          <w:u w:val="single"/>
        </w:rPr>
      </w:pPr>
      <w:r w:rsidRPr="005B6930">
        <w:rPr>
          <w:rFonts w:ascii="Tahoma" w:hAnsi="Tahoma" w:cs="Tahoma"/>
        </w:rPr>
        <w:t>Personal Emergency Evacuation Plans are implemented for children and adults with disabilities or temporary injuries.</w:t>
      </w:r>
    </w:p>
    <w:p w14:paraId="78BEFD2A" w14:textId="77777777" w:rsidR="00F51D59" w:rsidRPr="00152B96" w:rsidRDefault="00F51D59">
      <w:pPr>
        <w:rPr>
          <w:rFonts w:ascii="Tahoma" w:hAnsi="Tahoma" w:cs="Tahoma"/>
        </w:rPr>
      </w:pPr>
    </w:p>
    <w:p w14:paraId="4DD00918" w14:textId="5D3E42C2" w:rsidR="00F51D59" w:rsidRPr="00152B96" w:rsidRDefault="00F51D59">
      <w:pPr>
        <w:rPr>
          <w:rFonts w:ascii="Tahoma" w:hAnsi="Tahoma" w:cs="Tahoma"/>
        </w:rPr>
      </w:pPr>
      <w:r w:rsidRPr="00152B96">
        <w:rPr>
          <w:rFonts w:ascii="Tahoma" w:hAnsi="Tahoma" w:cs="Tahoma"/>
        </w:rPr>
        <w:t>2.9.</w:t>
      </w:r>
      <w:r w:rsidRPr="00152B96">
        <w:rPr>
          <w:rFonts w:ascii="Tahoma" w:hAnsi="Tahoma" w:cs="Tahoma"/>
        </w:rPr>
        <w:tab/>
        <w:t>Electricity</w:t>
      </w:r>
      <w:r w:rsidRPr="00152B96">
        <w:rPr>
          <w:rFonts w:ascii="Tahoma" w:hAnsi="Tahoma" w:cs="Tahoma"/>
        </w:rPr>
        <w:tab/>
      </w:r>
    </w:p>
    <w:p w14:paraId="27A76422" w14:textId="77777777" w:rsidR="00F51D59" w:rsidRPr="00152B96" w:rsidRDefault="00F51D59">
      <w:pPr>
        <w:rPr>
          <w:rFonts w:ascii="Tahoma" w:hAnsi="Tahoma" w:cs="Tahoma"/>
        </w:rPr>
      </w:pPr>
    </w:p>
    <w:p w14:paraId="0FA0E7C1" w14:textId="04CB973C" w:rsidR="008B2B6D" w:rsidRPr="00152B96" w:rsidRDefault="008B2B6D" w:rsidP="008B2B6D">
      <w:pPr>
        <w:rPr>
          <w:rFonts w:ascii="Tahoma" w:hAnsi="Tahoma" w:cs="Tahoma"/>
        </w:rPr>
      </w:pPr>
      <w:r w:rsidRPr="00152B96">
        <w:rPr>
          <w:rFonts w:ascii="Tahoma" w:hAnsi="Tahoma" w:cs="Tahoma"/>
        </w:rPr>
        <w:t>Our c</w:t>
      </w:r>
      <w:r w:rsidR="00F51D59" w:rsidRPr="00152B96">
        <w:rPr>
          <w:rFonts w:ascii="Tahoma" w:hAnsi="Tahoma" w:cs="Tahoma"/>
        </w:rPr>
        <w:t xml:space="preserve">urrent </w:t>
      </w:r>
      <w:r w:rsidR="00F51D59" w:rsidRPr="005B6930">
        <w:rPr>
          <w:rFonts w:ascii="Tahoma" w:hAnsi="Tahoma" w:cs="Tahoma"/>
        </w:rPr>
        <w:t xml:space="preserve">suppliers are </w:t>
      </w:r>
      <w:r w:rsidR="005B6930" w:rsidRPr="005B6930">
        <w:rPr>
          <w:rFonts w:ascii="Tahoma" w:hAnsi="Tahoma" w:cs="Tahoma"/>
        </w:rPr>
        <w:t>Corona</w:t>
      </w:r>
      <w:r w:rsidR="005B6930">
        <w:rPr>
          <w:rFonts w:ascii="Tahoma" w:hAnsi="Tahoma" w:cs="Tahoma"/>
        </w:rPr>
        <w:t xml:space="preserve"> Energy.</w:t>
      </w:r>
    </w:p>
    <w:p w14:paraId="1246374E" w14:textId="77777777" w:rsidR="008B2B6D" w:rsidRPr="00152B96" w:rsidRDefault="008B2B6D" w:rsidP="008B2B6D">
      <w:pPr>
        <w:rPr>
          <w:rFonts w:ascii="Tahoma" w:hAnsi="Tahoma" w:cs="Tahoma"/>
        </w:rPr>
      </w:pPr>
    </w:p>
    <w:p w14:paraId="71887C79" w14:textId="77777777" w:rsidR="00F51D59" w:rsidRPr="00152B96" w:rsidRDefault="00F51D59">
      <w:pPr>
        <w:rPr>
          <w:rFonts w:ascii="Tahoma" w:hAnsi="Tahoma" w:cs="Tahoma"/>
        </w:rPr>
      </w:pPr>
    </w:p>
    <w:p w14:paraId="096070E1" w14:textId="4077CB5C" w:rsidR="00F51D59" w:rsidRPr="00152B96" w:rsidRDefault="00F51D59">
      <w:pPr>
        <w:rPr>
          <w:rFonts w:ascii="Tahoma" w:hAnsi="Tahoma" w:cs="Tahoma"/>
          <w:u w:val="single"/>
        </w:rPr>
      </w:pPr>
      <w:r w:rsidRPr="00152B96">
        <w:rPr>
          <w:rFonts w:ascii="Tahoma" w:hAnsi="Tahoma" w:cs="Tahoma"/>
          <w:u w:val="single"/>
        </w:rPr>
        <w:t>Electricity Supply Risk Assessment</w:t>
      </w:r>
    </w:p>
    <w:p w14:paraId="3B7FD67C" w14:textId="77777777" w:rsidR="00F51D59" w:rsidRPr="00152B96" w:rsidRDefault="00F51D59">
      <w:pPr>
        <w:rPr>
          <w:rFonts w:ascii="Tahoma" w:hAnsi="Tahoma" w:cs="Tahoma"/>
          <w:u w:val="single"/>
        </w:rPr>
      </w:pPr>
    </w:p>
    <w:p w14:paraId="722A8393" w14:textId="77777777" w:rsidR="00F51D59" w:rsidRPr="00152B96" w:rsidRDefault="00F51D59">
      <w:pPr>
        <w:rPr>
          <w:rFonts w:ascii="Tahoma" w:hAnsi="Tahoma" w:cs="Tahoma"/>
        </w:rPr>
      </w:pPr>
      <w:r w:rsidRPr="00152B96">
        <w:rPr>
          <w:rFonts w:ascii="Tahoma" w:hAnsi="Tahoma" w:cs="Tahoma"/>
        </w:rPr>
        <w:tab/>
        <w:t>The disruption of supply is a low risk.</w:t>
      </w:r>
      <w:r w:rsidRPr="00152B96">
        <w:rPr>
          <w:rFonts w:ascii="Tahoma" w:hAnsi="Tahoma" w:cs="Tahoma"/>
        </w:rPr>
        <w:tab/>
      </w:r>
    </w:p>
    <w:p w14:paraId="38D6B9B6" w14:textId="77777777" w:rsidR="00F51D59" w:rsidRPr="00152B96" w:rsidRDefault="00F51D59">
      <w:pPr>
        <w:rPr>
          <w:rFonts w:ascii="Tahoma" w:hAnsi="Tahoma" w:cs="Tahoma"/>
        </w:rPr>
      </w:pPr>
    </w:p>
    <w:p w14:paraId="3B085B75" w14:textId="31607660" w:rsidR="00F51D59" w:rsidRPr="00152B96" w:rsidRDefault="00F51D59">
      <w:pPr>
        <w:rPr>
          <w:rFonts w:ascii="Tahoma" w:hAnsi="Tahoma" w:cs="Tahoma"/>
        </w:rPr>
      </w:pPr>
      <w:r w:rsidRPr="00152B96">
        <w:rPr>
          <w:rFonts w:ascii="Tahoma" w:hAnsi="Tahoma" w:cs="Tahoma"/>
        </w:rPr>
        <w:t>2.9.2</w:t>
      </w:r>
      <w:r w:rsidRPr="00152B96">
        <w:rPr>
          <w:rFonts w:ascii="Tahoma" w:hAnsi="Tahoma" w:cs="Tahoma"/>
        </w:rPr>
        <w:tab/>
      </w:r>
      <w:r w:rsidR="00751A7D" w:rsidRPr="00152B96">
        <w:rPr>
          <w:rFonts w:ascii="Tahoma" w:hAnsi="Tahoma" w:cs="Tahoma"/>
        </w:rPr>
        <w:t>Oil</w:t>
      </w:r>
    </w:p>
    <w:p w14:paraId="22F860BB" w14:textId="77777777" w:rsidR="00F51D59" w:rsidRPr="00152B96" w:rsidRDefault="00F51D59">
      <w:pPr>
        <w:rPr>
          <w:rFonts w:ascii="Tahoma" w:hAnsi="Tahoma" w:cs="Tahoma"/>
        </w:rPr>
      </w:pPr>
    </w:p>
    <w:p w14:paraId="53472608" w14:textId="37A7D779" w:rsidR="00F51D59" w:rsidRPr="00152B96" w:rsidRDefault="00F51D59">
      <w:pPr>
        <w:rPr>
          <w:rFonts w:ascii="Tahoma" w:hAnsi="Tahoma" w:cs="Tahoma"/>
        </w:rPr>
      </w:pPr>
      <w:r w:rsidRPr="00152B96">
        <w:rPr>
          <w:rFonts w:ascii="Tahoma" w:hAnsi="Tahoma" w:cs="Tahoma"/>
        </w:rPr>
        <w:tab/>
      </w:r>
      <w:r w:rsidR="006712B7" w:rsidRPr="00152B96">
        <w:rPr>
          <w:rFonts w:ascii="Tahoma" w:hAnsi="Tahoma" w:cs="Tahoma"/>
        </w:rPr>
        <w:t xml:space="preserve">Current </w:t>
      </w:r>
      <w:r w:rsidR="006712B7" w:rsidRPr="005B6930">
        <w:rPr>
          <w:rFonts w:ascii="Tahoma" w:hAnsi="Tahoma" w:cs="Tahoma"/>
        </w:rPr>
        <w:t>supplier</w:t>
      </w:r>
      <w:r w:rsidR="00841806" w:rsidRPr="005B6930">
        <w:rPr>
          <w:rFonts w:ascii="Tahoma" w:hAnsi="Tahoma" w:cs="Tahoma"/>
        </w:rPr>
        <w:t xml:space="preserve"> is</w:t>
      </w:r>
      <w:r w:rsidR="006712B7" w:rsidRPr="005B6930">
        <w:rPr>
          <w:rFonts w:ascii="Tahoma" w:hAnsi="Tahoma" w:cs="Tahoma"/>
        </w:rPr>
        <w:t xml:space="preserve"> </w:t>
      </w:r>
      <w:r w:rsidR="000E5FCC" w:rsidRPr="005B6930">
        <w:rPr>
          <w:rFonts w:ascii="Tahoma" w:hAnsi="Tahoma" w:cs="Tahoma"/>
        </w:rPr>
        <w:t>Speedy Fuels.</w:t>
      </w:r>
    </w:p>
    <w:p w14:paraId="698536F5" w14:textId="79976F7D" w:rsidR="00F51D59" w:rsidRPr="00152B96" w:rsidRDefault="00F51D59">
      <w:pPr>
        <w:rPr>
          <w:rFonts w:ascii="Tahoma" w:hAnsi="Tahoma" w:cs="Tahoma"/>
          <w:highlight w:val="cyan"/>
        </w:rPr>
      </w:pPr>
    </w:p>
    <w:p w14:paraId="42BFF346" w14:textId="33D3727B" w:rsidR="00F51D59" w:rsidRPr="00152B96" w:rsidRDefault="00751A7D">
      <w:pPr>
        <w:rPr>
          <w:rFonts w:ascii="Tahoma" w:hAnsi="Tahoma" w:cs="Tahoma"/>
          <w:u w:val="single"/>
        </w:rPr>
      </w:pPr>
      <w:r w:rsidRPr="00152B96">
        <w:rPr>
          <w:rFonts w:ascii="Tahoma" w:hAnsi="Tahoma" w:cs="Tahoma"/>
          <w:u w:val="single"/>
        </w:rPr>
        <w:t>Oil</w:t>
      </w:r>
      <w:r w:rsidR="00F51D59" w:rsidRPr="00152B96">
        <w:rPr>
          <w:rFonts w:ascii="Tahoma" w:hAnsi="Tahoma" w:cs="Tahoma"/>
          <w:u w:val="single"/>
        </w:rPr>
        <w:t xml:space="preserve"> Supply Risk Assessment</w:t>
      </w:r>
    </w:p>
    <w:p w14:paraId="7BC1BAF2" w14:textId="77777777" w:rsidR="00F51D59" w:rsidRPr="00152B96" w:rsidRDefault="00F51D59">
      <w:pPr>
        <w:rPr>
          <w:rFonts w:ascii="Tahoma" w:hAnsi="Tahoma" w:cs="Tahoma"/>
          <w:u w:val="single"/>
        </w:rPr>
      </w:pPr>
    </w:p>
    <w:p w14:paraId="073080CA" w14:textId="51DBA436" w:rsidR="00F51D59" w:rsidRDefault="00F51D59">
      <w:pPr>
        <w:rPr>
          <w:rFonts w:ascii="Tahoma" w:hAnsi="Tahoma" w:cs="Tahoma"/>
        </w:rPr>
      </w:pPr>
      <w:r w:rsidRPr="00152B96">
        <w:rPr>
          <w:rFonts w:ascii="Tahoma" w:hAnsi="Tahoma" w:cs="Tahoma"/>
        </w:rPr>
        <w:t>The disruption of supply is a low risk.</w:t>
      </w:r>
    </w:p>
    <w:p w14:paraId="5791A4F8" w14:textId="77777777" w:rsidR="005B6930" w:rsidRPr="00152B96" w:rsidRDefault="005B6930">
      <w:pPr>
        <w:rPr>
          <w:rFonts w:ascii="Tahoma" w:hAnsi="Tahoma" w:cs="Tahoma"/>
        </w:rPr>
      </w:pPr>
    </w:p>
    <w:p w14:paraId="61C988F9" w14:textId="77777777" w:rsidR="00F51D59" w:rsidRPr="00152B96" w:rsidRDefault="00F51D59">
      <w:pPr>
        <w:rPr>
          <w:rFonts w:ascii="Tahoma" w:hAnsi="Tahoma" w:cs="Tahoma"/>
        </w:rPr>
      </w:pPr>
    </w:p>
    <w:p w14:paraId="1876B568" w14:textId="77777777" w:rsidR="00190001" w:rsidRPr="00152B96" w:rsidRDefault="00190001" w:rsidP="00190001">
      <w:pPr>
        <w:rPr>
          <w:rFonts w:ascii="Tahoma" w:hAnsi="Tahoma" w:cs="Tahoma"/>
          <w:sz w:val="26"/>
        </w:rPr>
      </w:pPr>
      <w:r w:rsidRPr="00152B96">
        <w:rPr>
          <w:rFonts w:ascii="Tahoma" w:hAnsi="Tahoma" w:cs="Tahoma"/>
        </w:rPr>
        <w:t>2.10</w:t>
      </w:r>
      <w:r w:rsidRPr="00152B96">
        <w:rPr>
          <w:rFonts w:ascii="Tahoma" w:hAnsi="Tahoma" w:cs="Tahoma"/>
        </w:rPr>
        <w:tab/>
      </w:r>
      <w:r w:rsidRPr="00152B96">
        <w:rPr>
          <w:rFonts w:ascii="Tahoma" w:hAnsi="Tahoma" w:cs="Tahoma"/>
          <w:sz w:val="26"/>
        </w:rPr>
        <w:t xml:space="preserve">Information Technology </w:t>
      </w:r>
    </w:p>
    <w:p w14:paraId="3B22BB7D" w14:textId="77777777" w:rsidR="00190001" w:rsidRPr="00152B96" w:rsidRDefault="00190001" w:rsidP="00190001">
      <w:pPr>
        <w:rPr>
          <w:rFonts w:ascii="Tahoma" w:hAnsi="Tahoma" w:cs="Tahoma"/>
          <w:sz w:val="26"/>
        </w:rPr>
      </w:pPr>
    </w:p>
    <w:p w14:paraId="0F7BBDBC" w14:textId="097291A4" w:rsidR="00190001" w:rsidRPr="00152B96" w:rsidRDefault="00190001" w:rsidP="00190001">
      <w:pPr>
        <w:rPr>
          <w:rFonts w:ascii="Tahoma" w:hAnsi="Tahoma" w:cs="Tahoma"/>
          <w:sz w:val="26"/>
        </w:rPr>
      </w:pPr>
      <w:r w:rsidRPr="00152B96">
        <w:rPr>
          <w:rFonts w:ascii="Tahoma" w:hAnsi="Tahoma" w:cs="Tahoma"/>
          <w:sz w:val="26"/>
        </w:rPr>
        <w:t>The school’s Data Protection Policy provides that it will:</w:t>
      </w:r>
      <w:r w:rsidRPr="00152B96">
        <w:rPr>
          <w:rFonts w:ascii="Tahoma" w:hAnsi="Tahoma" w:cs="Tahoma"/>
          <w:sz w:val="26"/>
        </w:rPr>
        <w:tab/>
      </w:r>
      <w:r w:rsidRPr="00152B96">
        <w:rPr>
          <w:rFonts w:ascii="Tahoma" w:hAnsi="Tahoma" w:cs="Tahoma"/>
          <w:sz w:val="26"/>
        </w:rPr>
        <w:tab/>
      </w:r>
      <w:r w:rsidRPr="00152B96">
        <w:rPr>
          <w:rFonts w:ascii="Tahoma" w:hAnsi="Tahoma" w:cs="Tahoma"/>
          <w:sz w:val="26"/>
        </w:rPr>
        <w:tab/>
      </w:r>
    </w:p>
    <w:p w14:paraId="17B246DD" w14:textId="77777777" w:rsidR="00190001" w:rsidRPr="00152B96" w:rsidRDefault="00190001" w:rsidP="00190001">
      <w:pPr>
        <w:rPr>
          <w:rFonts w:ascii="Tahoma" w:hAnsi="Tahoma" w:cs="Tahoma"/>
          <w:sz w:val="26"/>
        </w:rPr>
      </w:pPr>
    </w:p>
    <w:p w14:paraId="25632EB3" w14:textId="322F8BB6" w:rsidR="00190001" w:rsidRPr="00152B96" w:rsidRDefault="00190001" w:rsidP="00190001">
      <w:pPr>
        <w:rPr>
          <w:rFonts w:ascii="Tahoma" w:hAnsi="Tahoma" w:cs="Tahoma"/>
        </w:rPr>
      </w:pPr>
      <w:r w:rsidRPr="00152B96">
        <w:rPr>
          <w:rFonts w:ascii="Tahoma" w:hAnsi="Tahoma" w:cs="Tahoma"/>
        </w:rPr>
        <w:t xml:space="preserve">Ensure that clear and robust safeguards are in place to protect </w:t>
      </w:r>
    </w:p>
    <w:p w14:paraId="2AEA499D" w14:textId="229CD6D3" w:rsidR="00190001" w:rsidRPr="00152B96" w:rsidRDefault="00190001" w:rsidP="00190001">
      <w:pPr>
        <w:rPr>
          <w:rFonts w:ascii="Tahoma" w:hAnsi="Tahoma" w:cs="Tahoma"/>
        </w:rPr>
      </w:pPr>
      <w:r w:rsidRPr="00152B96">
        <w:rPr>
          <w:rFonts w:ascii="Tahoma" w:hAnsi="Tahoma" w:cs="Tahoma"/>
        </w:rPr>
        <w:t xml:space="preserve">personal information from loss, theft and unauthorised disclosure, </w:t>
      </w:r>
    </w:p>
    <w:p w14:paraId="5A15D44B" w14:textId="33D2019D" w:rsidR="00190001" w:rsidRPr="00152B96" w:rsidRDefault="00190001" w:rsidP="00190001">
      <w:pPr>
        <w:rPr>
          <w:rFonts w:ascii="Tahoma" w:hAnsi="Tahoma" w:cs="Tahoma"/>
        </w:rPr>
      </w:pPr>
      <w:r w:rsidRPr="00152B96">
        <w:rPr>
          <w:rFonts w:ascii="Tahoma" w:hAnsi="Tahoma" w:cs="Tahoma"/>
        </w:rPr>
        <w:t xml:space="preserve">irrespective of the format in which it is </w:t>
      </w:r>
      <w:proofErr w:type="gramStart"/>
      <w:r w:rsidRPr="00152B96">
        <w:rPr>
          <w:rFonts w:ascii="Tahoma" w:hAnsi="Tahoma" w:cs="Tahoma"/>
        </w:rPr>
        <w:t>recorded .</w:t>
      </w:r>
      <w:proofErr w:type="gramEnd"/>
    </w:p>
    <w:p w14:paraId="6BF89DA3" w14:textId="77777777" w:rsidR="00190001" w:rsidRPr="00152B96" w:rsidRDefault="00190001" w:rsidP="00190001">
      <w:pPr>
        <w:rPr>
          <w:rFonts w:ascii="Tahoma" w:hAnsi="Tahoma" w:cs="Tahoma"/>
          <w:sz w:val="26"/>
        </w:rPr>
      </w:pPr>
    </w:p>
    <w:p w14:paraId="174428DF" w14:textId="68B18153" w:rsidR="00190001" w:rsidRPr="00152B96" w:rsidRDefault="00190001" w:rsidP="005625FF">
      <w:pPr>
        <w:ind w:left="720"/>
        <w:rPr>
          <w:rFonts w:ascii="Tahoma" w:hAnsi="Tahoma" w:cs="Tahoma"/>
          <w:sz w:val="26"/>
        </w:rPr>
      </w:pPr>
      <w:r w:rsidRPr="00152B96">
        <w:rPr>
          <w:rFonts w:ascii="Tahoma" w:hAnsi="Tahoma" w:cs="Tahoma"/>
          <w:sz w:val="26"/>
        </w:rPr>
        <w:t>All hardware is security marked with item number and listed on an inventory.</w:t>
      </w:r>
    </w:p>
    <w:p w14:paraId="7CBB475B" w14:textId="70B1DEF0" w:rsidR="00BC2AC8" w:rsidRPr="00152B96" w:rsidRDefault="00BC2AC8" w:rsidP="005625FF">
      <w:pPr>
        <w:ind w:left="720"/>
        <w:rPr>
          <w:rFonts w:ascii="Tahoma" w:hAnsi="Tahoma" w:cs="Tahoma"/>
          <w:sz w:val="26"/>
        </w:rPr>
      </w:pPr>
    </w:p>
    <w:p w14:paraId="54042883" w14:textId="2EC79D9E" w:rsidR="00BC2AC8" w:rsidRPr="00152B96" w:rsidRDefault="00BC2AC8" w:rsidP="00BC2AC8">
      <w:pPr>
        <w:rPr>
          <w:rFonts w:ascii="Tahoma" w:hAnsi="Tahoma" w:cs="Tahoma"/>
        </w:rPr>
      </w:pPr>
      <w:r w:rsidRPr="00152B96">
        <w:rPr>
          <w:rFonts w:ascii="Tahoma" w:hAnsi="Tahoma" w:cs="Tahoma"/>
        </w:rPr>
        <w:tab/>
        <w:t>Additional measures in hand or planned are:</w:t>
      </w:r>
    </w:p>
    <w:p w14:paraId="3DBD6C54" w14:textId="61337485" w:rsidR="00272FCA" w:rsidRPr="00152B96" w:rsidRDefault="00272FCA" w:rsidP="005625FF">
      <w:pPr>
        <w:ind w:left="720"/>
        <w:rPr>
          <w:rFonts w:ascii="Tahoma" w:hAnsi="Tahoma" w:cs="Tahoma"/>
          <w:sz w:val="26"/>
        </w:rPr>
      </w:pPr>
    </w:p>
    <w:p w14:paraId="14E46139" w14:textId="26F1B400" w:rsidR="00BC2AC8" w:rsidRPr="00152B96" w:rsidRDefault="00BC2AC8" w:rsidP="005625FF">
      <w:pPr>
        <w:ind w:left="720"/>
        <w:rPr>
          <w:rFonts w:ascii="Tahoma" w:hAnsi="Tahoma" w:cs="Tahoma"/>
          <w:sz w:val="26"/>
        </w:rPr>
      </w:pPr>
      <w:r w:rsidRPr="00152B96">
        <w:rPr>
          <w:rFonts w:ascii="Tahoma" w:hAnsi="Tahoma" w:cs="Tahoma"/>
          <w:sz w:val="26"/>
        </w:rPr>
        <w:t xml:space="preserve">Record assets on </w:t>
      </w:r>
      <w:proofErr w:type="spellStart"/>
      <w:r w:rsidRPr="00152B96">
        <w:rPr>
          <w:rFonts w:ascii="Tahoma" w:hAnsi="Tahoma" w:cs="Tahoma"/>
          <w:sz w:val="26"/>
        </w:rPr>
        <w:t>Safesmart</w:t>
      </w:r>
      <w:proofErr w:type="spellEnd"/>
      <w:r w:rsidRPr="00152B96">
        <w:rPr>
          <w:rFonts w:ascii="Tahoma" w:hAnsi="Tahoma" w:cs="Tahoma"/>
          <w:sz w:val="26"/>
        </w:rPr>
        <w:t xml:space="preserve"> </w:t>
      </w:r>
      <w:r w:rsidR="00272FCA" w:rsidRPr="00152B96">
        <w:rPr>
          <w:rFonts w:ascii="Tahoma" w:hAnsi="Tahoma" w:cs="Tahoma"/>
          <w:sz w:val="26"/>
        </w:rPr>
        <w:t>monitoring system</w:t>
      </w:r>
    </w:p>
    <w:p w14:paraId="0E35DC10" w14:textId="6C6CCB8B" w:rsidR="00272FCA" w:rsidRPr="00152B96" w:rsidRDefault="00272FCA" w:rsidP="005625FF">
      <w:pPr>
        <w:ind w:left="720"/>
        <w:rPr>
          <w:rFonts w:ascii="Tahoma" w:hAnsi="Tahoma" w:cs="Tahoma"/>
          <w:sz w:val="26"/>
        </w:rPr>
      </w:pPr>
      <w:r w:rsidRPr="00152B96">
        <w:rPr>
          <w:rFonts w:ascii="Tahoma" w:hAnsi="Tahoma" w:cs="Tahoma"/>
          <w:sz w:val="26"/>
        </w:rPr>
        <w:t>Add postcode to all portable equipment</w:t>
      </w:r>
    </w:p>
    <w:p w14:paraId="5C3E0E74" w14:textId="77777777" w:rsidR="00190001" w:rsidRPr="00152B96" w:rsidRDefault="00190001" w:rsidP="00190001">
      <w:pPr>
        <w:rPr>
          <w:rFonts w:ascii="Tahoma" w:hAnsi="Tahoma" w:cs="Tahoma"/>
          <w:sz w:val="26"/>
        </w:rPr>
      </w:pPr>
    </w:p>
    <w:p w14:paraId="39CFFAD2" w14:textId="77777777" w:rsidR="00190001" w:rsidRPr="00152B96" w:rsidRDefault="00190001" w:rsidP="00190001">
      <w:pPr>
        <w:rPr>
          <w:rFonts w:ascii="Tahoma" w:hAnsi="Tahoma" w:cs="Tahoma"/>
        </w:rPr>
      </w:pPr>
      <w:r w:rsidRPr="00152B96">
        <w:rPr>
          <w:rFonts w:ascii="Tahoma" w:hAnsi="Tahoma" w:cs="Tahoma"/>
          <w:sz w:val="26"/>
        </w:rPr>
        <w:tab/>
      </w:r>
      <w:r w:rsidRPr="00152B96">
        <w:rPr>
          <w:rFonts w:ascii="Tahoma" w:hAnsi="Tahoma" w:cs="Tahoma"/>
        </w:rPr>
        <w:t>Management Information</w:t>
      </w:r>
    </w:p>
    <w:p w14:paraId="66A1FAB9" w14:textId="77777777" w:rsidR="00190001" w:rsidRPr="00152B96" w:rsidRDefault="00190001" w:rsidP="00190001">
      <w:pPr>
        <w:rPr>
          <w:rFonts w:ascii="Tahoma" w:hAnsi="Tahoma" w:cs="Tahoma"/>
        </w:rPr>
      </w:pPr>
    </w:p>
    <w:p w14:paraId="38FFF09C" w14:textId="35F5B058" w:rsidR="00190001" w:rsidRPr="00152B96" w:rsidRDefault="00190001" w:rsidP="00190001">
      <w:pPr>
        <w:ind w:left="720"/>
        <w:rPr>
          <w:rFonts w:ascii="Tahoma" w:hAnsi="Tahoma" w:cs="Tahoma"/>
          <w:color w:val="FF0000"/>
        </w:rPr>
      </w:pPr>
      <w:r w:rsidRPr="00152B96">
        <w:rPr>
          <w:rFonts w:ascii="Tahoma" w:hAnsi="Tahoma" w:cs="Tahoma"/>
        </w:rPr>
        <w:t xml:space="preserve">A database of all pupils and staff, with next of kin contact details, is held on the </w:t>
      </w:r>
      <w:r w:rsidR="00BF5766">
        <w:rPr>
          <w:rFonts w:ascii="Tahoma" w:hAnsi="Tahoma" w:cs="Tahoma"/>
        </w:rPr>
        <w:t>Arbor</w:t>
      </w:r>
      <w:r w:rsidRPr="00152B96">
        <w:rPr>
          <w:rFonts w:ascii="Tahoma" w:hAnsi="Tahoma" w:cs="Tahoma"/>
        </w:rPr>
        <w:t xml:space="preserve"> cloud-based system. This secure on-line system can be accessed anytime, anywhere from any computer with the correct log in details. </w:t>
      </w:r>
      <w:r w:rsidRPr="00152B96">
        <w:rPr>
          <w:rFonts w:ascii="Tahoma" w:hAnsi="Tahoma" w:cs="Tahoma"/>
          <w:color w:val="auto"/>
        </w:rPr>
        <w:t>Access is available to</w:t>
      </w:r>
      <w:r w:rsidR="00751A7D" w:rsidRPr="00152B96">
        <w:rPr>
          <w:rFonts w:ascii="Tahoma" w:hAnsi="Tahoma" w:cs="Tahoma"/>
          <w:color w:val="auto"/>
        </w:rPr>
        <w:t xml:space="preserve"> </w:t>
      </w:r>
      <w:r w:rsidR="00BF5766">
        <w:rPr>
          <w:rFonts w:ascii="Tahoma" w:hAnsi="Tahoma" w:cs="Tahoma"/>
          <w:color w:val="auto"/>
        </w:rPr>
        <w:t>Sarah Bailey</w:t>
      </w:r>
      <w:r w:rsidR="00751A7D" w:rsidRPr="00152B96">
        <w:rPr>
          <w:rFonts w:ascii="Tahoma" w:hAnsi="Tahoma" w:cs="Tahoma"/>
          <w:color w:val="auto"/>
        </w:rPr>
        <w:t>, Jo Arundell and Sally Dale.</w:t>
      </w:r>
    </w:p>
    <w:p w14:paraId="76BB753C" w14:textId="77777777" w:rsidR="00190001" w:rsidRPr="00152B96" w:rsidRDefault="00190001" w:rsidP="00190001">
      <w:pPr>
        <w:rPr>
          <w:rFonts w:ascii="Tahoma" w:hAnsi="Tahoma" w:cs="Tahoma"/>
          <w:color w:val="FF0000"/>
        </w:rPr>
      </w:pPr>
    </w:p>
    <w:p w14:paraId="513DA1E0" w14:textId="77777777" w:rsidR="00190001" w:rsidRPr="00152B96" w:rsidRDefault="00190001" w:rsidP="00190001">
      <w:pPr>
        <w:rPr>
          <w:rFonts w:ascii="Tahoma" w:hAnsi="Tahoma" w:cs="Tahoma"/>
        </w:rPr>
      </w:pPr>
    </w:p>
    <w:p w14:paraId="250D7FDF" w14:textId="77777777" w:rsidR="00190001" w:rsidRPr="00152B96" w:rsidRDefault="00190001" w:rsidP="00190001">
      <w:pPr>
        <w:rPr>
          <w:rFonts w:ascii="Tahoma" w:hAnsi="Tahoma" w:cs="Tahoma"/>
        </w:rPr>
      </w:pPr>
      <w:r w:rsidRPr="00152B96">
        <w:rPr>
          <w:rFonts w:ascii="Tahoma" w:hAnsi="Tahoma" w:cs="Tahoma"/>
        </w:rPr>
        <w:tab/>
        <w:t>Financial Database</w:t>
      </w:r>
    </w:p>
    <w:p w14:paraId="75CAC6F5" w14:textId="77777777" w:rsidR="00190001" w:rsidRPr="00152B96" w:rsidRDefault="00190001" w:rsidP="00190001">
      <w:pPr>
        <w:rPr>
          <w:rFonts w:ascii="Tahoma" w:hAnsi="Tahoma" w:cs="Tahoma"/>
        </w:rPr>
      </w:pPr>
    </w:p>
    <w:p w14:paraId="25EECEEE" w14:textId="77777777" w:rsidR="00190001" w:rsidRPr="00152B96" w:rsidRDefault="00190001" w:rsidP="00190001">
      <w:pPr>
        <w:rPr>
          <w:rFonts w:ascii="Tahoma" w:hAnsi="Tahoma" w:cs="Tahoma"/>
        </w:rPr>
      </w:pPr>
      <w:r w:rsidRPr="00152B96">
        <w:rPr>
          <w:rFonts w:ascii="Tahoma" w:hAnsi="Tahoma" w:cs="Tahoma"/>
        </w:rPr>
        <w:tab/>
        <w:t>Maintained on Sage cloud-based on-line software.</w:t>
      </w:r>
    </w:p>
    <w:p w14:paraId="66060428" w14:textId="77777777" w:rsidR="00190001" w:rsidRPr="00152B96" w:rsidRDefault="00190001" w:rsidP="00190001">
      <w:pPr>
        <w:rPr>
          <w:rFonts w:ascii="Tahoma" w:hAnsi="Tahoma" w:cs="Tahoma"/>
        </w:rPr>
      </w:pPr>
    </w:p>
    <w:p w14:paraId="05F95CDF" w14:textId="626B572D" w:rsidR="00190001" w:rsidRPr="00152B96" w:rsidRDefault="00190001" w:rsidP="00190001">
      <w:pPr>
        <w:ind w:left="720"/>
        <w:rPr>
          <w:rFonts w:ascii="Tahoma" w:hAnsi="Tahoma" w:cs="Tahoma"/>
        </w:rPr>
      </w:pPr>
      <w:r w:rsidRPr="00152B96">
        <w:rPr>
          <w:rFonts w:ascii="Tahoma" w:hAnsi="Tahoma" w:cs="Tahoma"/>
        </w:rPr>
        <w:t>Data is held on</w:t>
      </w:r>
      <w:r w:rsidR="00444107" w:rsidRPr="00152B96">
        <w:rPr>
          <w:rFonts w:ascii="Tahoma" w:hAnsi="Tahoma" w:cs="Tahoma"/>
        </w:rPr>
        <w:t>line and can be accessed remotely by the School Business Manager</w:t>
      </w:r>
      <w:r w:rsidR="00751A7D" w:rsidRPr="00152B96">
        <w:rPr>
          <w:rFonts w:ascii="Tahoma" w:hAnsi="Tahoma" w:cs="Tahoma"/>
        </w:rPr>
        <w:t>,</w:t>
      </w:r>
      <w:r w:rsidR="00444107" w:rsidRPr="00152B96">
        <w:rPr>
          <w:rFonts w:ascii="Tahoma" w:hAnsi="Tahoma" w:cs="Tahoma"/>
        </w:rPr>
        <w:t xml:space="preserve"> Office Manager</w:t>
      </w:r>
      <w:r w:rsidR="008B2B6D" w:rsidRPr="00152B96">
        <w:rPr>
          <w:rFonts w:ascii="Tahoma" w:hAnsi="Tahoma" w:cs="Tahoma"/>
        </w:rPr>
        <w:t>, and Office Administrators.</w:t>
      </w:r>
      <w:r w:rsidR="00751A7D" w:rsidRPr="00152B96">
        <w:rPr>
          <w:rFonts w:ascii="Tahoma" w:hAnsi="Tahoma" w:cs="Tahoma"/>
        </w:rPr>
        <w:t xml:space="preserve"> </w:t>
      </w:r>
    </w:p>
    <w:p w14:paraId="1D0656FE" w14:textId="77777777" w:rsidR="00190001" w:rsidRPr="00152B96" w:rsidRDefault="00190001" w:rsidP="00190001">
      <w:pPr>
        <w:rPr>
          <w:rFonts w:ascii="Tahoma" w:hAnsi="Tahoma" w:cs="Tahoma"/>
        </w:rPr>
      </w:pPr>
      <w:r w:rsidRPr="00152B96">
        <w:rPr>
          <w:rFonts w:ascii="Tahoma" w:hAnsi="Tahoma" w:cs="Tahoma"/>
        </w:rPr>
        <w:tab/>
      </w:r>
      <w:r w:rsidRPr="00152B96">
        <w:rPr>
          <w:rFonts w:ascii="Tahoma" w:hAnsi="Tahoma" w:cs="Tahoma"/>
        </w:rPr>
        <w:tab/>
      </w:r>
    </w:p>
    <w:p w14:paraId="55A2CC0A" w14:textId="77777777" w:rsidR="005B6930" w:rsidRDefault="00190001" w:rsidP="00190001">
      <w:pPr>
        <w:rPr>
          <w:rFonts w:ascii="Tahoma" w:hAnsi="Tahoma" w:cs="Tahoma"/>
        </w:rPr>
      </w:pPr>
      <w:r w:rsidRPr="00152B96">
        <w:rPr>
          <w:rFonts w:ascii="Tahoma" w:hAnsi="Tahoma" w:cs="Tahoma"/>
        </w:rPr>
        <w:tab/>
      </w:r>
    </w:p>
    <w:p w14:paraId="1AE67161" w14:textId="3C4A8744" w:rsidR="00190001" w:rsidRPr="00152B96" w:rsidRDefault="005B6930" w:rsidP="00190001">
      <w:pPr>
        <w:rPr>
          <w:rFonts w:ascii="Tahoma" w:hAnsi="Tahoma" w:cs="Tahoma"/>
        </w:rPr>
      </w:pPr>
      <w:r>
        <w:rPr>
          <w:rFonts w:ascii="Tahoma" w:hAnsi="Tahoma" w:cs="Tahoma"/>
        </w:rPr>
        <w:t xml:space="preserve">         </w:t>
      </w:r>
      <w:r w:rsidR="00190001" w:rsidRPr="00152B96">
        <w:rPr>
          <w:rFonts w:ascii="Tahoma" w:hAnsi="Tahoma" w:cs="Tahoma"/>
        </w:rPr>
        <w:t>Pupil Records</w:t>
      </w:r>
    </w:p>
    <w:p w14:paraId="7B37605A" w14:textId="77777777" w:rsidR="00190001" w:rsidRPr="00152B96" w:rsidRDefault="00190001" w:rsidP="00190001">
      <w:pPr>
        <w:rPr>
          <w:rFonts w:ascii="Tahoma" w:hAnsi="Tahoma" w:cs="Tahoma"/>
        </w:rPr>
      </w:pPr>
    </w:p>
    <w:p w14:paraId="18C468D9" w14:textId="64B9B2D4" w:rsidR="00190001" w:rsidRPr="00152B96" w:rsidRDefault="00190001" w:rsidP="00190001">
      <w:pPr>
        <w:ind w:left="720"/>
        <w:rPr>
          <w:rFonts w:ascii="Tahoma" w:hAnsi="Tahoma" w:cs="Tahoma"/>
        </w:rPr>
      </w:pPr>
      <w:r w:rsidRPr="00152B96">
        <w:rPr>
          <w:rFonts w:ascii="Tahoma" w:hAnsi="Tahoma" w:cs="Tahoma"/>
        </w:rPr>
        <w:t xml:space="preserve">As well as the data held on the </w:t>
      </w:r>
      <w:r w:rsidR="00BF5766">
        <w:rPr>
          <w:rFonts w:ascii="Tahoma" w:hAnsi="Tahoma" w:cs="Tahoma"/>
        </w:rPr>
        <w:t>Arbor</w:t>
      </w:r>
      <w:r w:rsidRPr="00152B96">
        <w:rPr>
          <w:rFonts w:ascii="Tahoma" w:hAnsi="Tahoma" w:cs="Tahoma"/>
        </w:rPr>
        <w:t xml:space="preserve"> cloud-based system, pupil </w:t>
      </w:r>
      <w:r w:rsidR="00BB7C90" w:rsidRPr="00152B96">
        <w:rPr>
          <w:rFonts w:ascii="Tahoma" w:hAnsi="Tahoma" w:cs="Tahoma"/>
        </w:rPr>
        <w:t>contact folder,</w:t>
      </w:r>
      <w:r w:rsidRPr="00152B96">
        <w:rPr>
          <w:rFonts w:ascii="Tahoma" w:hAnsi="Tahoma" w:cs="Tahoma"/>
        </w:rPr>
        <w:t xml:space="preserve"> with contact details</w:t>
      </w:r>
      <w:r w:rsidR="00BB7C90" w:rsidRPr="00152B96">
        <w:rPr>
          <w:rFonts w:ascii="Tahoma" w:hAnsi="Tahoma" w:cs="Tahoma"/>
        </w:rPr>
        <w:t>,</w:t>
      </w:r>
      <w:r w:rsidRPr="00152B96">
        <w:rPr>
          <w:rFonts w:ascii="Tahoma" w:hAnsi="Tahoma" w:cs="Tahoma"/>
        </w:rPr>
        <w:t xml:space="preserve"> are held in the school office</w:t>
      </w:r>
      <w:r w:rsidR="008B2B6D" w:rsidRPr="00152B96">
        <w:rPr>
          <w:rFonts w:ascii="Tahoma" w:hAnsi="Tahoma" w:cs="Tahoma"/>
        </w:rPr>
        <w:t xml:space="preserve"> </w:t>
      </w:r>
      <w:r w:rsidR="00AC49CA" w:rsidRPr="00152B96">
        <w:rPr>
          <w:rFonts w:ascii="Tahoma" w:hAnsi="Tahoma" w:cs="Tahoma"/>
        </w:rPr>
        <w:t>and Headteacher’s office</w:t>
      </w:r>
      <w:r w:rsidRPr="00152B96">
        <w:rPr>
          <w:rFonts w:ascii="Tahoma" w:hAnsi="Tahoma" w:cs="Tahoma"/>
        </w:rPr>
        <w:t xml:space="preserve"> for access by staff.</w:t>
      </w:r>
    </w:p>
    <w:p w14:paraId="394798F2" w14:textId="77777777" w:rsidR="00190001" w:rsidRPr="00152B96" w:rsidRDefault="00190001" w:rsidP="00190001">
      <w:pPr>
        <w:rPr>
          <w:rFonts w:ascii="Tahoma" w:hAnsi="Tahoma" w:cs="Tahoma"/>
          <w:highlight w:val="cyan"/>
        </w:rPr>
      </w:pPr>
    </w:p>
    <w:p w14:paraId="38483A28" w14:textId="77777777" w:rsidR="00190001" w:rsidRPr="00152B96" w:rsidRDefault="00190001" w:rsidP="00190001">
      <w:pPr>
        <w:ind w:left="720"/>
        <w:rPr>
          <w:rFonts w:ascii="Tahoma" w:hAnsi="Tahoma" w:cs="Tahoma"/>
        </w:rPr>
      </w:pPr>
      <w:r w:rsidRPr="00152B96">
        <w:rPr>
          <w:rFonts w:ascii="Tahoma" w:hAnsi="Tahoma" w:cs="Tahoma"/>
        </w:rPr>
        <w:t>There is prompt completion of</w:t>
      </w:r>
      <w:r w:rsidR="00444107" w:rsidRPr="00152B96">
        <w:rPr>
          <w:rFonts w:ascii="Tahoma" w:hAnsi="Tahoma" w:cs="Tahoma"/>
        </w:rPr>
        <w:t xml:space="preserve"> electronic</w:t>
      </w:r>
      <w:r w:rsidRPr="00152B96">
        <w:rPr>
          <w:rFonts w:ascii="Tahoma" w:hAnsi="Tahoma" w:cs="Tahoma"/>
        </w:rPr>
        <w:t xml:space="preserve"> registers at the beginning of each morning and afternoon session. Names of pupils who are late or who leave school early are recorded.</w:t>
      </w:r>
    </w:p>
    <w:p w14:paraId="3889A505" w14:textId="77777777" w:rsidR="00190001" w:rsidRPr="00152B96" w:rsidRDefault="00190001" w:rsidP="00190001">
      <w:pPr>
        <w:rPr>
          <w:rFonts w:ascii="Tahoma" w:hAnsi="Tahoma" w:cs="Tahoma"/>
        </w:rPr>
      </w:pPr>
    </w:p>
    <w:p w14:paraId="6196DD0F" w14:textId="77777777" w:rsidR="00190001" w:rsidRPr="00152B96" w:rsidRDefault="00190001" w:rsidP="00190001">
      <w:pPr>
        <w:ind w:left="720"/>
        <w:rPr>
          <w:rFonts w:ascii="Tahoma" w:hAnsi="Tahoma" w:cs="Tahoma"/>
        </w:rPr>
      </w:pPr>
      <w:r w:rsidRPr="00152B96">
        <w:rPr>
          <w:rFonts w:ascii="Tahoma" w:hAnsi="Tahoma" w:cs="Tahoma"/>
        </w:rPr>
        <w:t>Pupil records are regularly updated with change of address and attendance figures.</w:t>
      </w:r>
    </w:p>
    <w:p w14:paraId="29079D35" w14:textId="77777777" w:rsidR="00190001" w:rsidRPr="00152B96" w:rsidRDefault="00190001" w:rsidP="00190001">
      <w:pPr>
        <w:rPr>
          <w:rFonts w:ascii="Tahoma" w:hAnsi="Tahoma" w:cs="Tahoma"/>
        </w:rPr>
      </w:pPr>
    </w:p>
    <w:p w14:paraId="708D854C" w14:textId="77777777" w:rsidR="005B6930" w:rsidRDefault="00190001" w:rsidP="00190001">
      <w:pPr>
        <w:rPr>
          <w:rFonts w:ascii="Tahoma" w:hAnsi="Tahoma" w:cs="Tahoma"/>
        </w:rPr>
      </w:pPr>
      <w:r w:rsidRPr="00152B96">
        <w:rPr>
          <w:rFonts w:ascii="Tahoma" w:hAnsi="Tahoma" w:cs="Tahoma"/>
        </w:rPr>
        <w:tab/>
      </w:r>
    </w:p>
    <w:p w14:paraId="16A1F9D8" w14:textId="496239E3" w:rsidR="00190001" w:rsidRPr="00152B96" w:rsidRDefault="005B6930" w:rsidP="00190001">
      <w:pPr>
        <w:rPr>
          <w:rFonts w:ascii="Tahoma" w:hAnsi="Tahoma" w:cs="Tahoma"/>
          <w:u w:val="single"/>
        </w:rPr>
      </w:pPr>
      <w:r>
        <w:rPr>
          <w:rFonts w:ascii="Tahoma" w:hAnsi="Tahoma" w:cs="Tahoma"/>
        </w:rPr>
        <w:t xml:space="preserve">         </w:t>
      </w:r>
      <w:r w:rsidR="00190001" w:rsidRPr="00152B96">
        <w:rPr>
          <w:rFonts w:ascii="Tahoma" w:hAnsi="Tahoma" w:cs="Tahoma"/>
          <w:u w:val="single"/>
        </w:rPr>
        <w:t>Risk Assessment</w:t>
      </w:r>
    </w:p>
    <w:p w14:paraId="17686DC7" w14:textId="77777777" w:rsidR="00190001" w:rsidRPr="00152B96" w:rsidRDefault="00190001" w:rsidP="00190001">
      <w:pPr>
        <w:rPr>
          <w:rFonts w:ascii="Tahoma" w:hAnsi="Tahoma" w:cs="Tahoma"/>
          <w:u w:val="single"/>
        </w:rPr>
      </w:pPr>
    </w:p>
    <w:p w14:paraId="2A408CAB" w14:textId="11F20C63" w:rsidR="00190001" w:rsidRDefault="00190001" w:rsidP="00444107">
      <w:pPr>
        <w:ind w:left="720"/>
        <w:rPr>
          <w:rFonts w:ascii="Tahoma" w:hAnsi="Tahoma" w:cs="Tahoma"/>
        </w:rPr>
      </w:pPr>
      <w:r w:rsidRPr="00152B96">
        <w:rPr>
          <w:rFonts w:ascii="Tahoma" w:hAnsi="Tahoma" w:cs="Tahoma"/>
        </w:rPr>
        <w:t xml:space="preserve">Management information, including the financial database, is held on a </w:t>
      </w:r>
      <w:r w:rsidR="001269DE" w:rsidRPr="00152B96">
        <w:rPr>
          <w:rFonts w:ascii="Tahoma" w:hAnsi="Tahoma" w:cs="Tahoma"/>
        </w:rPr>
        <w:t xml:space="preserve">cloud based </w:t>
      </w:r>
      <w:r w:rsidRPr="00152B96">
        <w:rPr>
          <w:rFonts w:ascii="Tahoma" w:hAnsi="Tahoma" w:cs="Tahoma"/>
        </w:rPr>
        <w:t>secure system with backup. The loss of data is assessed</w:t>
      </w:r>
      <w:r w:rsidR="00444107" w:rsidRPr="00152B96">
        <w:rPr>
          <w:rFonts w:ascii="Tahoma" w:hAnsi="Tahoma" w:cs="Tahoma"/>
        </w:rPr>
        <w:t xml:space="preserve"> to</w:t>
      </w:r>
      <w:r w:rsidRPr="00152B96">
        <w:rPr>
          <w:rFonts w:ascii="Tahoma" w:hAnsi="Tahoma" w:cs="Tahoma"/>
        </w:rPr>
        <w:t xml:space="preserve"> be</w:t>
      </w:r>
      <w:r w:rsidR="00444107" w:rsidRPr="00152B96">
        <w:rPr>
          <w:rFonts w:ascii="Tahoma" w:hAnsi="Tahoma" w:cs="Tahoma"/>
        </w:rPr>
        <w:t xml:space="preserve"> </w:t>
      </w:r>
      <w:r w:rsidRPr="00152B96">
        <w:rPr>
          <w:rFonts w:ascii="Tahoma" w:hAnsi="Tahoma" w:cs="Tahoma"/>
        </w:rPr>
        <w:t>low.</w:t>
      </w:r>
    </w:p>
    <w:p w14:paraId="1A57FCB9" w14:textId="77777777" w:rsidR="005B6930" w:rsidRPr="00152B96" w:rsidRDefault="005B6930" w:rsidP="00444107">
      <w:pPr>
        <w:ind w:left="720"/>
        <w:rPr>
          <w:rFonts w:ascii="Tahoma" w:hAnsi="Tahoma" w:cs="Tahoma"/>
        </w:rPr>
      </w:pPr>
    </w:p>
    <w:p w14:paraId="53BD644D" w14:textId="77777777" w:rsidR="00190001" w:rsidRPr="00152B96" w:rsidRDefault="00190001" w:rsidP="00190001">
      <w:pPr>
        <w:rPr>
          <w:rFonts w:ascii="Tahoma" w:hAnsi="Tahoma" w:cs="Tahoma"/>
        </w:rPr>
      </w:pPr>
    </w:p>
    <w:p w14:paraId="45287CAE" w14:textId="77777777" w:rsidR="00163E82" w:rsidRPr="00152B96" w:rsidRDefault="00163E82" w:rsidP="00163E82">
      <w:pPr>
        <w:rPr>
          <w:rFonts w:ascii="Tahoma" w:hAnsi="Tahoma" w:cs="Tahoma"/>
        </w:rPr>
      </w:pPr>
      <w:r w:rsidRPr="00152B96">
        <w:rPr>
          <w:rFonts w:ascii="Tahoma" w:hAnsi="Tahoma" w:cs="Tahoma"/>
        </w:rPr>
        <w:t>2.11</w:t>
      </w:r>
      <w:r w:rsidRPr="00152B96">
        <w:rPr>
          <w:rFonts w:ascii="Tahoma" w:hAnsi="Tahoma" w:cs="Tahoma"/>
        </w:rPr>
        <w:tab/>
      </w:r>
      <w:r w:rsidRPr="00152B96">
        <w:rPr>
          <w:rFonts w:ascii="Tahoma" w:hAnsi="Tahoma" w:cs="Tahoma"/>
          <w:sz w:val="26"/>
        </w:rPr>
        <w:t>Manual Records</w:t>
      </w:r>
    </w:p>
    <w:p w14:paraId="1A3FAC43" w14:textId="77777777" w:rsidR="00163E82" w:rsidRPr="00152B96" w:rsidRDefault="00163E82" w:rsidP="00163E82">
      <w:pPr>
        <w:rPr>
          <w:rFonts w:ascii="Tahoma" w:hAnsi="Tahoma" w:cs="Tahoma"/>
        </w:rPr>
      </w:pPr>
    </w:p>
    <w:p w14:paraId="4FFD3631" w14:textId="77777777" w:rsidR="00AC49CA" w:rsidRPr="00152B96" w:rsidRDefault="00163E82" w:rsidP="00AC49CA">
      <w:pPr>
        <w:ind w:left="720"/>
        <w:rPr>
          <w:rFonts w:ascii="Tahoma" w:hAnsi="Tahoma" w:cs="Tahoma"/>
        </w:rPr>
      </w:pPr>
      <w:r w:rsidRPr="00152B96">
        <w:rPr>
          <w:rFonts w:ascii="Tahoma" w:hAnsi="Tahoma" w:cs="Tahoma"/>
        </w:rPr>
        <w:t>Hard copies of pupil’s reports</w:t>
      </w:r>
      <w:r w:rsidR="00AC49CA" w:rsidRPr="00152B96">
        <w:rPr>
          <w:rFonts w:ascii="Tahoma" w:hAnsi="Tahoma" w:cs="Tahoma"/>
        </w:rPr>
        <w:t xml:space="preserve"> </w:t>
      </w:r>
      <w:r w:rsidRPr="00152B96">
        <w:rPr>
          <w:rFonts w:ascii="Tahoma" w:hAnsi="Tahoma" w:cs="Tahoma"/>
        </w:rPr>
        <w:t xml:space="preserve">are held in the school office.  These are kept in </w:t>
      </w:r>
      <w:r w:rsidR="00AC49CA" w:rsidRPr="00152B96">
        <w:rPr>
          <w:rFonts w:ascii="Tahoma" w:hAnsi="Tahoma" w:cs="Tahoma"/>
        </w:rPr>
        <w:t xml:space="preserve">a </w:t>
      </w:r>
      <w:r w:rsidRPr="00152B96">
        <w:rPr>
          <w:rFonts w:ascii="Tahoma" w:hAnsi="Tahoma" w:cs="Tahoma"/>
        </w:rPr>
        <w:t>locked filing cabinet.</w:t>
      </w:r>
      <w:r w:rsidR="002F2264" w:rsidRPr="00152B96">
        <w:rPr>
          <w:rFonts w:ascii="Tahoma" w:hAnsi="Tahoma" w:cs="Tahoma"/>
        </w:rPr>
        <w:t xml:space="preserve">  Pupil records are passed on to the new school when pupil leaves.  In the case of pupils who move out of the country or electively home educate, the records are kept on site until the child is aged 25.</w:t>
      </w:r>
    </w:p>
    <w:p w14:paraId="2BBD94B2" w14:textId="77777777" w:rsidR="00AC49CA" w:rsidRPr="00152B96" w:rsidRDefault="00AC49CA" w:rsidP="00AC49CA">
      <w:pPr>
        <w:ind w:left="720"/>
        <w:rPr>
          <w:rFonts w:ascii="Tahoma" w:hAnsi="Tahoma" w:cs="Tahoma"/>
        </w:rPr>
      </w:pPr>
    </w:p>
    <w:p w14:paraId="093520B2" w14:textId="4561CDFB" w:rsidR="00163E82" w:rsidRPr="00152B96" w:rsidRDefault="00AC49CA" w:rsidP="00AC49CA">
      <w:pPr>
        <w:ind w:left="720"/>
        <w:rPr>
          <w:rFonts w:ascii="Tahoma" w:hAnsi="Tahoma" w:cs="Tahoma"/>
          <w:color w:val="FF2712"/>
        </w:rPr>
      </w:pPr>
      <w:r w:rsidRPr="00152B96">
        <w:rPr>
          <w:rFonts w:ascii="Tahoma" w:hAnsi="Tahoma" w:cs="Tahoma"/>
        </w:rPr>
        <w:t xml:space="preserve">Hard copies of financial records and reports are kept </w:t>
      </w:r>
      <w:r w:rsidR="00CA32FB" w:rsidRPr="00152B96">
        <w:rPr>
          <w:rFonts w:ascii="Tahoma" w:hAnsi="Tahoma" w:cs="Tahoma"/>
        </w:rPr>
        <w:t>off site.</w:t>
      </w:r>
      <w:r w:rsidR="00163E82" w:rsidRPr="00152B96">
        <w:rPr>
          <w:rFonts w:ascii="Tahoma" w:hAnsi="Tahoma" w:cs="Tahoma"/>
        </w:rPr>
        <w:t xml:space="preserve"> </w:t>
      </w:r>
    </w:p>
    <w:p w14:paraId="50AAAFAA" w14:textId="77777777" w:rsidR="00163E82" w:rsidRPr="00152B96" w:rsidRDefault="00163E82" w:rsidP="00163E82">
      <w:pPr>
        <w:ind w:left="720"/>
        <w:rPr>
          <w:rFonts w:ascii="Tahoma" w:hAnsi="Tahoma" w:cs="Tahoma"/>
        </w:rPr>
      </w:pPr>
      <w:r w:rsidRPr="00152B96">
        <w:rPr>
          <w:rFonts w:ascii="Tahoma" w:hAnsi="Tahoma" w:cs="Tahoma"/>
        </w:rPr>
        <w:t xml:space="preserve">Records are kept for six years plus the current year. </w:t>
      </w:r>
    </w:p>
    <w:p w14:paraId="5854DE7F" w14:textId="77777777" w:rsidR="002F2264" w:rsidRPr="00152B96" w:rsidRDefault="002F2264" w:rsidP="00163E82">
      <w:pPr>
        <w:ind w:left="720"/>
        <w:rPr>
          <w:rFonts w:ascii="Tahoma" w:hAnsi="Tahoma" w:cs="Tahoma"/>
        </w:rPr>
      </w:pPr>
    </w:p>
    <w:p w14:paraId="0ED7A7D0" w14:textId="303942A1" w:rsidR="002F2264" w:rsidRPr="00152B96" w:rsidRDefault="002F2264" w:rsidP="00163E82">
      <w:pPr>
        <w:ind w:left="720"/>
        <w:rPr>
          <w:rFonts w:ascii="Tahoma" w:hAnsi="Tahoma" w:cs="Tahoma"/>
        </w:rPr>
      </w:pPr>
      <w:r w:rsidRPr="00152B96">
        <w:rPr>
          <w:rFonts w:ascii="Tahoma" w:hAnsi="Tahoma" w:cs="Tahoma"/>
        </w:rPr>
        <w:t>HR records are kept in a secure cabinet in the school office</w:t>
      </w:r>
      <w:r w:rsidR="009349F4" w:rsidRPr="00152B96">
        <w:rPr>
          <w:rFonts w:ascii="Tahoma" w:hAnsi="Tahoma" w:cs="Tahoma"/>
        </w:rPr>
        <w:t xml:space="preserve"> at Great Chesterford Primary Academy, our sister school in the Great Oak Multi Academy Trust</w:t>
      </w:r>
      <w:r w:rsidRPr="00152B96">
        <w:rPr>
          <w:rFonts w:ascii="Tahoma" w:hAnsi="Tahoma" w:cs="Tahoma"/>
        </w:rPr>
        <w:t>.  Archived records are kept in secure filing cabinets in an upstairs storage area.</w:t>
      </w:r>
    </w:p>
    <w:p w14:paraId="1B4D7B47" w14:textId="77777777" w:rsidR="00E7112D" w:rsidRPr="00152B96" w:rsidRDefault="00163E82" w:rsidP="00163E82">
      <w:pPr>
        <w:rPr>
          <w:rFonts w:ascii="Tahoma" w:hAnsi="Tahoma" w:cs="Tahoma"/>
        </w:rPr>
      </w:pPr>
      <w:r w:rsidRPr="00152B96">
        <w:rPr>
          <w:rFonts w:ascii="Tahoma" w:hAnsi="Tahoma" w:cs="Tahoma"/>
        </w:rPr>
        <w:tab/>
      </w:r>
    </w:p>
    <w:p w14:paraId="23CB303A" w14:textId="067F0CF1" w:rsidR="00163E82" w:rsidRPr="00152B96" w:rsidRDefault="00163E82" w:rsidP="00163E82">
      <w:pPr>
        <w:rPr>
          <w:rFonts w:ascii="Tahoma" w:hAnsi="Tahoma" w:cs="Tahoma"/>
        </w:rPr>
      </w:pPr>
      <w:r w:rsidRPr="00152B96">
        <w:rPr>
          <w:rFonts w:ascii="Tahoma" w:hAnsi="Tahoma" w:cs="Tahoma"/>
        </w:rPr>
        <w:t xml:space="preserve"> </w:t>
      </w:r>
      <w:r w:rsidR="00E7112D" w:rsidRPr="00152B96">
        <w:rPr>
          <w:rFonts w:ascii="Tahoma" w:hAnsi="Tahoma" w:cs="Tahoma"/>
        </w:rPr>
        <w:tab/>
      </w:r>
      <w:r w:rsidRPr="00152B96">
        <w:rPr>
          <w:rFonts w:ascii="Tahoma" w:hAnsi="Tahoma" w:cs="Tahoma"/>
          <w:u w:val="single"/>
        </w:rPr>
        <w:t>Risk Assessment</w:t>
      </w:r>
    </w:p>
    <w:p w14:paraId="2CA7ADD4" w14:textId="77777777" w:rsidR="00163E82" w:rsidRPr="00152B96" w:rsidRDefault="00163E82" w:rsidP="00163E82">
      <w:pPr>
        <w:rPr>
          <w:rFonts w:ascii="Tahoma" w:hAnsi="Tahoma" w:cs="Tahoma"/>
        </w:rPr>
      </w:pPr>
    </w:p>
    <w:p w14:paraId="56E5952A" w14:textId="3C8716BB" w:rsidR="00163E82" w:rsidRDefault="00163E82" w:rsidP="00163E82">
      <w:pPr>
        <w:rPr>
          <w:rFonts w:ascii="Tahoma" w:hAnsi="Tahoma" w:cs="Tahoma"/>
        </w:rPr>
      </w:pPr>
      <w:r w:rsidRPr="00152B96">
        <w:rPr>
          <w:rFonts w:ascii="Tahoma" w:hAnsi="Tahoma" w:cs="Tahoma"/>
        </w:rPr>
        <w:tab/>
        <w:t xml:space="preserve">Assessed as being </w:t>
      </w:r>
      <w:r w:rsidR="001269DE" w:rsidRPr="00152B96">
        <w:rPr>
          <w:rFonts w:ascii="Tahoma" w:hAnsi="Tahoma" w:cs="Tahoma"/>
        </w:rPr>
        <w:t>medium</w:t>
      </w:r>
      <w:r w:rsidRPr="00152B96">
        <w:rPr>
          <w:rFonts w:ascii="Tahoma" w:hAnsi="Tahoma" w:cs="Tahoma"/>
        </w:rPr>
        <w:t xml:space="preserve"> risk</w:t>
      </w:r>
      <w:r w:rsidR="005B6930">
        <w:rPr>
          <w:rFonts w:ascii="Tahoma" w:hAnsi="Tahoma" w:cs="Tahoma"/>
        </w:rPr>
        <w:t>.</w:t>
      </w:r>
    </w:p>
    <w:p w14:paraId="3343DF6F" w14:textId="77777777" w:rsidR="005B6930" w:rsidRPr="00152B96" w:rsidRDefault="005B6930" w:rsidP="00163E82">
      <w:pPr>
        <w:rPr>
          <w:rFonts w:ascii="Tahoma" w:hAnsi="Tahoma" w:cs="Tahoma"/>
        </w:rPr>
      </w:pPr>
    </w:p>
    <w:p w14:paraId="314EE24A" w14:textId="77777777" w:rsidR="00163E82" w:rsidRPr="000879B9" w:rsidRDefault="00163E82" w:rsidP="00163E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eastAsia="Times New Roman" w:hAnsi="Tahoma" w:cs="Tahoma"/>
          <w:color w:val="auto"/>
          <w:sz w:val="12"/>
          <w:szCs w:val="12"/>
          <w:lang w:eastAsia="ja-JP" w:bidi="x-none"/>
        </w:rPr>
      </w:pPr>
    </w:p>
    <w:p w14:paraId="0B4A23E3" w14:textId="77777777" w:rsidR="00F51D59" w:rsidRDefault="00F51D59">
      <w:pPr>
        <w:rPr>
          <w:rFonts w:ascii="Tahoma" w:hAnsi="Tahoma" w:cs="Tahoma"/>
          <w:sz w:val="26"/>
        </w:rPr>
      </w:pPr>
      <w:r w:rsidRPr="00152B96">
        <w:rPr>
          <w:rFonts w:ascii="Tahoma" w:hAnsi="Tahoma" w:cs="Tahoma"/>
        </w:rPr>
        <w:t>2.12</w:t>
      </w:r>
      <w:r w:rsidRPr="00152B96">
        <w:rPr>
          <w:rFonts w:ascii="Tahoma" w:hAnsi="Tahoma" w:cs="Tahoma"/>
        </w:rPr>
        <w:tab/>
      </w:r>
      <w:r w:rsidRPr="00152B96">
        <w:rPr>
          <w:rFonts w:ascii="Tahoma" w:hAnsi="Tahoma" w:cs="Tahoma"/>
          <w:sz w:val="26"/>
        </w:rPr>
        <w:t>Communications</w:t>
      </w:r>
    </w:p>
    <w:p w14:paraId="43D3F9A5" w14:textId="77777777" w:rsidR="00635410" w:rsidRDefault="00635410">
      <w:pPr>
        <w:rPr>
          <w:rFonts w:ascii="Tahoma" w:hAnsi="Tahoma" w:cs="Tahoma"/>
          <w:sz w:val="26"/>
        </w:rPr>
      </w:pPr>
    </w:p>
    <w:p w14:paraId="371DB212" w14:textId="4DDF7054" w:rsidR="00635410" w:rsidRPr="005B6930" w:rsidRDefault="00635410" w:rsidP="00635410">
      <w:pPr>
        <w:rPr>
          <w:rFonts w:ascii="Tahoma" w:eastAsia="Times New Roman" w:hAnsi="Tahoma" w:cs="Tahoma"/>
          <w:color w:val="auto"/>
          <w14:ligatures w14:val="standardContextual"/>
        </w:rPr>
      </w:pPr>
      <w:r w:rsidRPr="005B6930">
        <w:rPr>
          <w:rFonts w:ascii="Tahoma" w:eastAsia="Times New Roman" w:hAnsi="Tahoma" w:cs="Tahoma"/>
          <w:color w:val="auto"/>
          <w14:ligatures w14:val="standardContextual"/>
        </w:rPr>
        <w:t>Telephones</w:t>
      </w:r>
      <w:r w:rsidRPr="005B6930">
        <w:rPr>
          <w:rFonts w:ascii="Tahoma" w:eastAsia="Times New Roman" w:hAnsi="Tahoma" w:cs="Tahoma"/>
          <w:color w:val="auto"/>
          <w14:ligatures w14:val="standardContextual"/>
        </w:rPr>
        <w:br/>
        <w:t xml:space="preserve">The telephone system was installed </w:t>
      </w:r>
      <w:r w:rsidRPr="000879B9">
        <w:rPr>
          <w:rFonts w:ascii="Tahoma" w:eastAsia="Times New Roman" w:hAnsi="Tahoma" w:cs="Tahoma"/>
          <w:color w:val="auto"/>
          <w14:ligatures w14:val="standardContextual"/>
        </w:rPr>
        <w:t>in 2023. There</w:t>
      </w:r>
      <w:r w:rsidRPr="005B6930">
        <w:rPr>
          <w:rFonts w:ascii="Tahoma" w:eastAsia="Times New Roman" w:hAnsi="Tahoma" w:cs="Tahoma"/>
          <w:color w:val="auto"/>
          <w14:ligatures w14:val="standardContextual"/>
        </w:rPr>
        <w:t xml:space="preserve"> are and seven extensions on this VOIP system. It is provided by VSL Group. </w:t>
      </w:r>
    </w:p>
    <w:p w14:paraId="0945333C" w14:textId="77777777" w:rsidR="00635410" w:rsidRPr="005B6930" w:rsidRDefault="00635410" w:rsidP="00635410">
      <w:pPr>
        <w:rPr>
          <w:rFonts w:ascii="Tahoma" w:eastAsia="Aptos" w:hAnsi="Tahoma" w:cs="Tahoma"/>
          <w:color w:val="auto"/>
          <w14:ligatures w14:val="standardContextual"/>
        </w:rPr>
      </w:pPr>
    </w:p>
    <w:p w14:paraId="3ECB3E58" w14:textId="77777777" w:rsidR="00635410" w:rsidRPr="005B6930" w:rsidRDefault="00635410" w:rsidP="00635410">
      <w:pPr>
        <w:rPr>
          <w:rFonts w:ascii="Tahoma" w:eastAsia="Aptos" w:hAnsi="Tahoma" w:cs="Tahoma"/>
          <w:color w:val="auto"/>
          <w14:ligatures w14:val="standardContextual"/>
        </w:rPr>
      </w:pPr>
      <w:r w:rsidRPr="005B6930">
        <w:rPr>
          <w:rFonts w:ascii="Tahoma" w:eastAsia="Aptos" w:hAnsi="Tahoma" w:cs="Tahoma"/>
          <w:color w:val="auto"/>
          <w14:ligatures w14:val="standardContextual"/>
        </w:rPr>
        <w:t>Internet</w:t>
      </w:r>
      <w:r w:rsidRPr="005B6930">
        <w:rPr>
          <w:rFonts w:ascii="Tahoma" w:eastAsia="Aptos" w:hAnsi="Tahoma" w:cs="Tahoma"/>
          <w:color w:val="auto"/>
          <w14:ligatures w14:val="standardContextual"/>
        </w:rPr>
        <w:br/>
        <w:t xml:space="preserve">The school’s broadband is provided by RM Education. </w:t>
      </w:r>
    </w:p>
    <w:p w14:paraId="1D04FBE8" w14:textId="77777777" w:rsidR="00635410" w:rsidRPr="005B6930" w:rsidRDefault="00635410" w:rsidP="00635410">
      <w:pPr>
        <w:rPr>
          <w:rFonts w:ascii="Tahoma" w:eastAsia="Aptos" w:hAnsi="Tahoma" w:cs="Tahoma"/>
          <w:color w:val="auto"/>
          <w14:ligatures w14:val="standardContextual"/>
        </w:rPr>
      </w:pPr>
    </w:p>
    <w:p w14:paraId="16237CA1" w14:textId="6468A168" w:rsidR="00635410" w:rsidRPr="005B6930" w:rsidRDefault="00635410" w:rsidP="00635410">
      <w:pPr>
        <w:rPr>
          <w:rFonts w:ascii="Tahoma" w:eastAsia="Aptos" w:hAnsi="Tahoma" w:cs="Tahoma"/>
          <w:color w:val="auto"/>
          <w14:ligatures w14:val="standardContextual"/>
        </w:rPr>
      </w:pPr>
      <w:r w:rsidRPr="005B6930">
        <w:rPr>
          <w:rFonts w:ascii="Tahoma" w:eastAsia="Aptos" w:hAnsi="Tahoma" w:cs="Tahoma"/>
          <w:color w:val="auto"/>
          <w14:ligatures w14:val="standardContextual"/>
        </w:rPr>
        <w:t>Risk Assessment</w:t>
      </w:r>
      <w:r w:rsidRPr="005B6930">
        <w:rPr>
          <w:rFonts w:ascii="Tahoma" w:eastAsia="Aptos" w:hAnsi="Tahoma" w:cs="Tahoma"/>
          <w:color w:val="auto"/>
          <w14:ligatures w14:val="standardContextual"/>
        </w:rPr>
        <w:br/>
        <w:t>Assessed as being a low risk.</w:t>
      </w:r>
      <w:r w:rsidRPr="005B6930">
        <w:rPr>
          <w:rFonts w:ascii="Tahoma" w:eastAsia="Aptos" w:hAnsi="Tahoma" w:cs="Tahoma"/>
          <w:color w:val="auto"/>
          <w14:ligatures w14:val="standardContextual"/>
        </w:rPr>
        <w:br/>
        <w:t xml:space="preserve">Phone access will be disrupted if there is no internet connection or a </w:t>
      </w:r>
      <w:proofErr w:type="spellStart"/>
      <w:r w:rsidRPr="005B6930">
        <w:rPr>
          <w:rFonts w:ascii="Tahoma" w:eastAsia="Aptos" w:hAnsi="Tahoma" w:cs="Tahoma"/>
          <w:color w:val="auto"/>
          <w14:ligatures w14:val="standardContextual"/>
        </w:rPr>
        <w:t>powercut</w:t>
      </w:r>
      <w:proofErr w:type="spellEnd"/>
      <w:r w:rsidRPr="005B6930">
        <w:rPr>
          <w:rFonts w:ascii="Tahoma" w:eastAsia="Aptos" w:hAnsi="Tahoma" w:cs="Tahoma"/>
          <w:color w:val="auto"/>
          <w14:ligatures w14:val="standardContextual"/>
        </w:rPr>
        <w:t xml:space="preserve">. </w:t>
      </w:r>
    </w:p>
    <w:p w14:paraId="0B97C475" w14:textId="6A70EAFA" w:rsidR="00635410" w:rsidRPr="00152B96" w:rsidRDefault="00635410">
      <w:pPr>
        <w:rPr>
          <w:rFonts w:ascii="Tahoma" w:hAnsi="Tahoma" w:cs="Tahoma"/>
        </w:rPr>
      </w:pPr>
    </w:p>
    <w:p w14:paraId="03F828E4" w14:textId="47211A69" w:rsidR="00F51D59" w:rsidRPr="000879B9" w:rsidRDefault="00F51D59">
      <w:pPr>
        <w:rPr>
          <w:rFonts w:ascii="Tahoma" w:hAnsi="Tahoma" w:cs="Tahoma"/>
          <w:sz w:val="12"/>
          <w:szCs w:val="12"/>
        </w:rPr>
      </w:pPr>
    </w:p>
    <w:p w14:paraId="3F329AD4" w14:textId="77777777" w:rsidR="00F51D59" w:rsidRPr="00152B96" w:rsidRDefault="00F51D59">
      <w:pPr>
        <w:rPr>
          <w:rFonts w:ascii="Tahoma" w:hAnsi="Tahoma" w:cs="Tahoma"/>
          <w:sz w:val="26"/>
        </w:rPr>
      </w:pPr>
      <w:r w:rsidRPr="00152B96">
        <w:rPr>
          <w:rFonts w:ascii="Tahoma" w:hAnsi="Tahoma" w:cs="Tahoma"/>
        </w:rPr>
        <w:t>2.13</w:t>
      </w:r>
      <w:r w:rsidRPr="00152B96">
        <w:rPr>
          <w:rFonts w:ascii="Tahoma" w:hAnsi="Tahoma" w:cs="Tahoma"/>
        </w:rPr>
        <w:tab/>
      </w:r>
      <w:r w:rsidRPr="00152B96">
        <w:rPr>
          <w:rFonts w:ascii="Tahoma" w:hAnsi="Tahoma" w:cs="Tahoma"/>
          <w:sz w:val="26"/>
        </w:rPr>
        <w:t>Health and Safety</w:t>
      </w:r>
    </w:p>
    <w:p w14:paraId="2AC57CB0" w14:textId="77777777" w:rsidR="00F51D59" w:rsidRPr="00152B96" w:rsidRDefault="00F51D59">
      <w:pPr>
        <w:rPr>
          <w:rFonts w:ascii="Tahoma" w:hAnsi="Tahoma" w:cs="Tahoma"/>
        </w:rPr>
      </w:pPr>
    </w:p>
    <w:p w14:paraId="4005BF42" w14:textId="77777777" w:rsidR="00F51D59" w:rsidRPr="00152B96" w:rsidRDefault="00F51D59" w:rsidP="00F51D59">
      <w:pPr>
        <w:ind w:left="720"/>
        <w:rPr>
          <w:rFonts w:ascii="Tahoma" w:hAnsi="Tahoma" w:cs="Tahoma"/>
        </w:rPr>
      </w:pPr>
      <w:r w:rsidRPr="00152B96">
        <w:rPr>
          <w:rFonts w:ascii="Tahoma" w:hAnsi="Tahoma" w:cs="Tahoma"/>
        </w:rPr>
        <w:t>Ensuring that high standards of health, safety and wellbeing are provided and maintained in order that there is a safe and healthy working environment for all staff, students and visitors is regarded as of the utmost importance.</w:t>
      </w:r>
    </w:p>
    <w:p w14:paraId="5186B13D" w14:textId="77777777" w:rsidR="00F51D59" w:rsidRPr="00152B96" w:rsidRDefault="00F51D59">
      <w:pPr>
        <w:rPr>
          <w:rFonts w:ascii="Tahoma" w:hAnsi="Tahoma" w:cs="Tahoma"/>
        </w:rPr>
      </w:pPr>
    </w:p>
    <w:p w14:paraId="4979B016" w14:textId="77777777" w:rsidR="00F51D59" w:rsidRPr="00152B96" w:rsidRDefault="00F51D59" w:rsidP="00F51D59">
      <w:pPr>
        <w:ind w:left="720"/>
        <w:rPr>
          <w:rFonts w:ascii="Tahoma" w:hAnsi="Tahoma" w:cs="Tahoma"/>
        </w:rPr>
      </w:pPr>
      <w:r w:rsidRPr="00152B96">
        <w:rPr>
          <w:rFonts w:ascii="Tahoma" w:hAnsi="Tahoma" w:cs="Tahoma"/>
        </w:rPr>
        <w:t xml:space="preserve">The Health and Safety Policy </w:t>
      </w:r>
      <w:proofErr w:type="gramStart"/>
      <w:r w:rsidRPr="00152B96">
        <w:rPr>
          <w:rFonts w:ascii="Tahoma" w:hAnsi="Tahoma" w:cs="Tahoma"/>
        </w:rPr>
        <w:t>sets</w:t>
      </w:r>
      <w:proofErr w:type="gramEnd"/>
      <w:r w:rsidRPr="00152B96">
        <w:rPr>
          <w:rFonts w:ascii="Tahoma" w:hAnsi="Tahoma" w:cs="Tahoma"/>
        </w:rPr>
        <w:t xml:space="preserve"> out the key responsibilities of the Governing Body, Headteacher, Managers, all employees and other key staff. It also outlines how health and safety is organised within the </w:t>
      </w:r>
      <w:proofErr w:type="gramStart"/>
      <w:r w:rsidRPr="00152B96">
        <w:rPr>
          <w:rFonts w:ascii="Tahoma" w:hAnsi="Tahoma" w:cs="Tahoma"/>
        </w:rPr>
        <w:t>School</w:t>
      </w:r>
      <w:proofErr w:type="gramEnd"/>
      <w:r w:rsidRPr="00152B96">
        <w:rPr>
          <w:rFonts w:ascii="Tahoma" w:hAnsi="Tahoma" w:cs="Tahoma"/>
        </w:rPr>
        <w:t xml:space="preserve"> and signposts all employees to the detailed arrangements for implementing the policy through risk assessments and standards.</w:t>
      </w:r>
    </w:p>
    <w:p w14:paraId="6C57C439" w14:textId="77777777" w:rsidR="00F51D59" w:rsidRPr="00152B96" w:rsidRDefault="00F51D59">
      <w:pPr>
        <w:rPr>
          <w:rFonts w:ascii="Tahoma" w:hAnsi="Tahoma" w:cs="Tahoma"/>
        </w:rPr>
      </w:pPr>
    </w:p>
    <w:p w14:paraId="6FA9F3D7" w14:textId="77777777" w:rsidR="00F51D59" w:rsidRPr="00152B96" w:rsidRDefault="00F51D59" w:rsidP="00F51D59">
      <w:pPr>
        <w:ind w:left="720"/>
        <w:rPr>
          <w:rFonts w:ascii="Tahoma" w:hAnsi="Tahoma" w:cs="Tahoma"/>
        </w:rPr>
      </w:pPr>
      <w:r w:rsidRPr="00152B96">
        <w:rPr>
          <w:rFonts w:ascii="Tahoma" w:hAnsi="Tahoma" w:cs="Tahoma"/>
        </w:rPr>
        <w:t xml:space="preserve">School staff </w:t>
      </w:r>
      <w:proofErr w:type="gramStart"/>
      <w:r w:rsidRPr="00152B96">
        <w:rPr>
          <w:rFonts w:ascii="Tahoma" w:hAnsi="Tahoma" w:cs="Tahoma"/>
        </w:rPr>
        <w:t>experience</w:t>
      </w:r>
      <w:proofErr w:type="gramEnd"/>
      <w:r w:rsidRPr="00152B96">
        <w:rPr>
          <w:rFonts w:ascii="Tahoma" w:hAnsi="Tahoma" w:cs="Tahoma"/>
        </w:rPr>
        <w:t xml:space="preserve"> many pressures and demands on their time. However, initial whole-staff training on the prevention, management and response to incidents raises their awareness and understanding of these issues and what to do. Regular reminders and updates serve to keep the issues live and enhance the sensitivity of staff to preventative measures.  </w:t>
      </w:r>
    </w:p>
    <w:p w14:paraId="3D404BC9" w14:textId="77777777" w:rsidR="00F51D59" w:rsidRPr="00152B96" w:rsidRDefault="00F51D59">
      <w:pPr>
        <w:rPr>
          <w:rFonts w:ascii="Tahoma" w:hAnsi="Tahoma" w:cs="Tahoma"/>
        </w:rPr>
      </w:pPr>
    </w:p>
    <w:p w14:paraId="34F15588" w14:textId="27EAA83C" w:rsidR="00635410" w:rsidRPr="00635410" w:rsidRDefault="00F51D59" w:rsidP="00635410">
      <w:pPr>
        <w:rPr>
          <w:rFonts w:ascii="Tahoma" w:hAnsi="Tahoma" w:cs="Tahoma"/>
        </w:rPr>
      </w:pPr>
      <w:r w:rsidRPr="00152B96">
        <w:rPr>
          <w:rFonts w:ascii="Tahoma" w:hAnsi="Tahoma" w:cs="Tahoma"/>
        </w:rPr>
        <w:tab/>
        <w:t xml:space="preserve"> </w:t>
      </w:r>
      <w:r w:rsidR="00635410" w:rsidRPr="00635410">
        <w:rPr>
          <w:rFonts w:ascii="Tahoma" w:hAnsi="Tahoma" w:cs="Tahoma"/>
        </w:rPr>
        <w:t>Fire evacuation drills are practised termly.</w:t>
      </w:r>
    </w:p>
    <w:p w14:paraId="1C21EEF3" w14:textId="77777777" w:rsidR="00635410" w:rsidRDefault="00635410" w:rsidP="00635410">
      <w:pPr>
        <w:rPr>
          <w:rFonts w:ascii="Tahoma" w:hAnsi="Tahoma" w:cs="Tahoma"/>
        </w:rPr>
      </w:pPr>
    </w:p>
    <w:p w14:paraId="296B07F1" w14:textId="7044D811" w:rsidR="00635410" w:rsidRPr="00635410" w:rsidRDefault="00635410" w:rsidP="00635410">
      <w:pPr>
        <w:rPr>
          <w:rFonts w:ascii="Tahoma" w:hAnsi="Tahoma" w:cs="Tahoma"/>
        </w:rPr>
      </w:pPr>
      <w:r w:rsidRPr="00635410">
        <w:rPr>
          <w:rFonts w:ascii="Tahoma" w:hAnsi="Tahoma" w:cs="Tahoma"/>
        </w:rPr>
        <w:lastRenderedPageBreak/>
        <w:t xml:space="preserve">A large proportion of staff are First Aid </w:t>
      </w:r>
      <w:proofErr w:type="gramStart"/>
      <w:r w:rsidRPr="00635410">
        <w:rPr>
          <w:rFonts w:ascii="Tahoma" w:hAnsi="Tahoma" w:cs="Tahoma"/>
        </w:rPr>
        <w:t>trained</w:t>
      </w:r>
      <w:proofErr w:type="gramEnd"/>
      <w:r w:rsidRPr="00635410">
        <w:rPr>
          <w:rFonts w:ascii="Tahoma" w:hAnsi="Tahoma" w:cs="Tahoma"/>
        </w:rPr>
        <w:t xml:space="preserve"> and the school also has paediatric first aiders. </w:t>
      </w:r>
    </w:p>
    <w:p w14:paraId="0A1C719C" w14:textId="77777777" w:rsidR="00635410" w:rsidRDefault="00635410" w:rsidP="00635410">
      <w:pPr>
        <w:rPr>
          <w:rFonts w:ascii="Tahoma" w:hAnsi="Tahoma" w:cs="Tahoma"/>
        </w:rPr>
      </w:pPr>
      <w:r w:rsidRPr="00635410">
        <w:rPr>
          <w:rFonts w:ascii="Tahoma" w:hAnsi="Tahoma" w:cs="Tahoma"/>
        </w:rPr>
        <w:t xml:space="preserve">The school adheres to guidelines and advice on the testing and maintenance of equipment, fixtures and fittings. All electrical, PE, and fire-fighting equipment, playground and climbing apparatus are inspected and tested annually. Termly health and safety checks on the buildings and site are conducted, with any potential dangers reported and dealt with. </w:t>
      </w:r>
    </w:p>
    <w:p w14:paraId="007D2D2E" w14:textId="77777777" w:rsidR="00635410" w:rsidRPr="00635410" w:rsidRDefault="00635410" w:rsidP="00635410">
      <w:pPr>
        <w:rPr>
          <w:rFonts w:ascii="Tahoma" w:hAnsi="Tahoma" w:cs="Tahoma"/>
        </w:rPr>
      </w:pPr>
    </w:p>
    <w:p w14:paraId="38B37348" w14:textId="003F24F9" w:rsidR="00635410" w:rsidRPr="00152B96" w:rsidRDefault="00635410" w:rsidP="00635410">
      <w:pPr>
        <w:rPr>
          <w:rFonts w:ascii="Tahoma" w:hAnsi="Tahoma" w:cs="Tahoma"/>
        </w:rPr>
      </w:pPr>
      <w:r w:rsidRPr="00635410">
        <w:rPr>
          <w:rFonts w:ascii="Tahoma" w:hAnsi="Tahoma" w:cs="Tahoma"/>
        </w:rPr>
        <w:t xml:space="preserve">The school also subscribes to </w:t>
      </w:r>
      <w:proofErr w:type="spellStart"/>
      <w:r w:rsidRPr="00635410">
        <w:rPr>
          <w:rFonts w:ascii="Tahoma" w:hAnsi="Tahoma" w:cs="Tahoma"/>
        </w:rPr>
        <w:t>Safesmart</w:t>
      </w:r>
      <w:proofErr w:type="spellEnd"/>
      <w:r w:rsidRPr="00635410">
        <w:rPr>
          <w:rFonts w:ascii="Tahoma" w:hAnsi="Tahoma" w:cs="Tahoma"/>
        </w:rPr>
        <w:t xml:space="preserve"> Health and Safety compliance management software which includes staff training packages.</w:t>
      </w:r>
    </w:p>
    <w:p w14:paraId="2A37E620" w14:textId="5D3AE965" w:rsidR="00F51D59" w:rsidRPr="00152B96" w:rsidRDefault="00692A63" w:rsidP="00635410">
      <w:pPr>
        <w:rPr>
          <w:rFonts w:ascii="Tahoma" w:hAnsi="Tahoma" w:cs="Tahoma"/>
        </w:rPr>
      </w:pPr>
      <w:r>
        <w:rPr>
          <w:rFonts w:ascii="Tahoma" w:hAnsi="Tahoma" w:cs="Tahoma"/>
        </w:rPr>
        <w:t xml:space="preserve">         </w:t>
      </w:r>
    </w:p>
    <w:p w14:paraId="24A14EB9" w14:textId="5845F9E3" w:rsidR="00F51D59" w:rsidRPr="000879B9" w:rsidRDefault="00F51D59">
      <w:pPr>
        <w:rPr>
          <w:rFonts w:ascii="Tahoma" w:hAnsi="Tahoma" w:cs="Tahoma"/>
        </w:rPr>
      </w:pPr>
      <w:r w:rsidRPr="00152B96">
        <w:rPr>
          <w:rFonts w:ascii="Tahoma" w:hAnsi="Tahoma" w:cs="Tahoma"/>
          <w:u w:val="single"/>
        </w:rPr>
        <w:t>Risk Assessment</w:t>
      </w:r>
    </w:p>
    <w:p w14:paraId="33D28B4B" w14:textId="77777777" w:rsidR="00F51D59" w:rsidRPr="00152B96" w:rsidRDefault="00F51D59">
      <w:pPr>
        <w:rPr>
          <w:rFonts w:ascii="Tahoma" w:hAnsi="Tahoma" w:cs="Tahoma"/>
          <w:u w:val="single"/>
        </w:rPr>
      </w:pPr>
    </w:p>
    <w:p w14:paraId="6A3150EC" w14:textId="3059D7AE" w:rsidR="00F51D59" w:rsidRDefault="00F51D59">
      <w:pPr>
        <w:rPr>
          <w:rFonts w:ascii="Tahoma" w:hAnsi="Tahoma" w:cs="Tahoma"/>
        </w:rPr>
      </w:pPr>
      <w:r w:rsidRPr="00152B96">
        <w:rPr>
          <w:rFonts w:ascii="Tahoma" w:hAnsi="Tahoma" w:cs="Tahoma"/>
        </w:rPr>
        <w:t>A serious breach of Health and Safety is regarded as a low risk.</w:t>
      </w:r>
    </w:p>
    <w:p w14:paraId="704FC74B" w14:textId="77777777" w:rsidR="000879B9" w:rsidRPr="00152B96" w:rsidRDefault="000879B9">
      <w:pPr>
        <w:rPr>
          <w:rFonts w:ascii="Tahoma" w:hAnsi="Tahoma" w:cs="Tahoma"/>
        </w:rPr>
      </w:pPr>
    </w:p>
    <w:p w14:paraId="37EFA3E3" w14:textId="77777777" w:rsidR="00F51D59" w:rsidRPr="00152B96" w:rsidRDefault="00F51D59">
      <w:pPr>
        <w:rPr>
          <w:rFonts w:ascii="Tahoma" w:hAnsi="Tahoma" w:cs="Tahoma"/>
        </w:rPr>
      </w:pPr>
    </w:p>
    <w:p w14:paraId="183B54C6" w14:textId="77777777" w:rsidR="00F51D59" w:rsidRPr="00152B96" w:rsidRDefault="00F51D59">
      <w:pPr>
        <w:rPr>
          <w:rFonts w:ascii="Tahoma" w:hAnsi="Tahoma" w:cs="Tahoma"/>
        </w:rPr>
      </w:pPr>
      <w:r w:rsidRPr="00152B96">
        <w:rPr>
          <w:rFonts w:ascii="Tahoma" w:hAnsi="Tahoma" w:cs="Tahoma"/>
        </w:rPr>
        <w:t>2.14</w:t>
      </w:r>
      <w:r w:rsidRPr="00152B96">
        <w:rPr>
          <w:rFonts w:ascii="Tahoma" w:hAnsi="Tahoma" w:cs="Tahoma"/>
        </w:rPr>
        <w:tab/>
      </w:r>
      <w:r w:rsidRPr="00152B96">
        <w:rPr>
          <w:rFonts w:ascii="Tahoma" w:hAnsi="Tahoma" w:cs="Tahoma"/>
          <w:sz w:val="26"/>
        </w:rPr>
        <w:t>Fraud</w:t>
      </w:r>
    </w:p>
    <w:p w14:paraId="41C6AC2A" w14:textId="77777777" w:rsidR="00F51D59" w:rsidRPr="00152B96" w:rsidRDefault="00F51D59">
      <w:pPr>
        <w:rPr>
          <w:rFonts w:ascii="Tahoma" w:hAnsi="Tahoma" w:cs="Tahoma"/>
        </w:rPr>
      </w:pPr>
    </w:p>
    <w:p w14:paraId="7E90272E" w14:textId="77777777" w:rsidR="00F51D59" w:rsidRPr="00152B96" w:rsidRDefault="00F51D59" w:rsidP="00F51D59">
      <w:pPr>
        <w:ind w:left="720"/>
        <w:rPr>
          <w:rFonts w:ascii="Tahoma" w:hAnsi="Tahoma" w:cs="Tahoma"/>
        </w:rPr>
      </w:pPr>
      <w:r w:rsidRPr="00152B96">
        <w:rPr>
          <w:rFonts w:ascii="Tahoma" w:hAnsi="Tahoma" w:cs="Tahoma"/>
        </w:rPr>
        <w:t xml:space="preserve">The Academies Financial Handbook, published </w:t>
      </w:r>
      <w:r w:rsidR="005144A2" w:rsidRPr="00152B96">
        <w:rPr>
          <w:rFonts w:ascii="Tahoma" w:hAnsi="Tahoma" w:cs="Tahoma"/>
        </w:rPr>
        <w:t xml:space="preserve">annually </w:t>
      </w:r>
      <w:r w:rsidRPr="00152B96">
        <w:rPr>
          <w:rFonts w:ascii="Tahoma" w:hAnsi="Tahoma" w:cs="Tahoma"/>
        </w:rPr>
        <w:t xml:space="preserve">by the Education </w:t>
      </w:r>
      <w:r w:rsidR="006D1D84" w:rsidRPr="00152B96">
        <w:rPr>
          <w:rFonts w:ascii="Tahoma" w:hAnsi="Tahoma" w:cs="Tahoma"/>
        </w:rPr>
        <w:t xml:space="preserve">Skills </w:t>
      </w:r>
      <w:r w:rsidRPr="00152B96">
        <w:rPr>
          <w:rFonts w:ascii="Tahoma" w:hAnsi="Tahoma" w:cs="Tahoma"/>
        </w:rPr>
        <w:t>Funding Agency (E</w:t>
      </w:r>
      <w:r w:rsidR="006D1D84" w:rsidRPr="00152B96">
        <w:rPr>
          <w:rFonts w:ascii="Tahoma" w:hAnsi="Tahoma" w:cs="Tahoma"/>
        </w:rPr>
        <w:t>S</w:t>
      </w:r>
      <w:r w:rsidRPr="00152B96">
        <w:rPr>
          <w:rFonts w:ascii="Tahoma" w:hAnsi="Tahoma" w:cs="Tahoma"/>
        </w:rPr>
        <w:t>FA), sets out rigorous requirements in relation to the duties and requirements of academy schools. They must take full control of their financial affairs, maintain accounting records and produce audited accounts.</w:t>
      </w:r>
    </w:p>
    <w:p w14:paraId="2DC44586" w14:textId="77777777" w:rsidR="00F51D59" w:rsidRPr="00152B96" w:rsidRDefault="00F51D59">
      <w:pPr>
        <w:rPr>
          <w:rFonts w:ascii="Tahoma" w:hAnsi="Tahoma" w:cs="Tahoma"/>
        </w:rPr>
      </w:pPr>
    </w:p>
    <w:p w14:paraId="38CE7CDE" w14:textId="3C9A257D" w:rsidR="00F51D59" w:rsidRPr="00152B96" w:rsidRDefault="00F51D59" w:rsidP="00701D7D">
      <w:pPr>
        <w:ind w:left="720"/>
        <w:rPr>
          <w:rFonts w:ascii="Tahoma" w:hAnsi="Tahoma" w:cs="Tahoma"/>
          <w:b/>
        </w:rPr>
      </w:pPr>
      <w:r w:rsidRPr="00152B96">
        <w:rPr>
          <w:rFonts w:ascii="Tahoma" w:hAnsi="Tahoma" w:cs="Tahoma"/>
        </w:rPr>
        <w:t>In accordance with these requirements, the school maintains sound internal controls, risk management and assurance processes. It has in place me</w:t>
      </w:r>
      <w:r w:rsidR="00701D7D" w:rsidRPr="00152B96">
        <w:rPr>
          <w:rFonts w:ascii="Tahoma" w:hAnsi="Tahoma" w:cs="Tahoma"/>
        </w:rPr>
        <w:t xml:space="preserve">asures to reduce the risk </w:t>
      </w:r>
      <w:r w:rsidRPr="00152B96">
        <w:rPr>
          <w:rFonts w:ascii="Tahoma" w:hAnsi="Tahoma" w:cs="Tahoma"/>
        </w:rPr>
        <w:t xml:space="preserve">of fraud, theft and/or irregularity occurring. </w:t>
      </w:r>
      <w:r w:rsidR="006D1D84" w:rsidRPr="00152B96">
        <w:rPr>
          <w:rFonts w:ascii="Tahoma" w:hAnsi="Tahoma" w:cs="Tahoma"/>
        </w:rPr>
        <w:t>I</w:t>
      </w:r>
      <w:r w:rsidRPr="00152B96">
        <w:rPr>
          <w:rFonts w:ascii="Tahoma" w:hAnsi="Tahoma" w:cs="Tahoma"/>
        </w:rPr>
        <w:t>ndependent chec</w:t>
      </w:r>
      <w:r w:rsidR="006D1D84" w:rsidRPr="00152B96">
        <w:rPr>
          <w:rFonts w:ascii="Tahoma" w:hAnsi="Tahoma" w:cs="Tahoma"/>
        </w:rPr>
        <w:t>ks are</w:t>
      </w:r>
      <w:r w:rsidR="00701D7D" w:rsidRPr="00152B96">
        <w:rPr>
          <w:rFonts w:ascii="Tahoma" w:hAnsi="Tahoma" w:cs="Tahoma"/>
        </w:rPr>
        <w:t xml:space="preserve"> carried out by the Responsible Officer</w:t>
      </w:r>
      <w:r w:rsidRPr="00152B96">
        <w:rPr>
          <w:rFonts w:ascii="Tahoma" w:hAnsi="Tahoma" w:cs="Tahoma"/>
        </w:rPr>
        <w:t xml:space="preserve">, on a proportionate basis, of financial controls, systems and transactions. </w:t>
      </w:r>
      <w:r w:rsidR="006D1D84" w:rsidRPr="00152B96">
        <w:rPr>
          <w:rFonts w:ascii="Tahoma" w:hAnsi="Tahoma" w:cs="Tahoma"/>
        </w:rPr>
        <w:t xml:space="preserve">  In addition, an external </w:t>
      </w:r>
      <w:r w:rsidR="001269DE" w:rsidRPr="00152B96">
        <w:rPr>
          <w:rFonts w:ascii="Tahoma" w:hAnsi="Tahoma" w:cs="Tahoma"/>
        </w:rPr>
        <w:t>financial advisor</w:t>
      </w:r>
      <w:r w:rsidR="006D1D84" w:rsidRPr="00152B96">
        <w:rPr>
          <w:rFonts w:ascii="Tahoma" w:hAnsi="Tahoma" w:cs="Tahoma"/>
        </w:rPr>
        <w:t xml:space="preserve"> reviews the company accounts and </w:t>
      </w:r>
      <w:r w:rsidR="001269DE" w:rsidRPr="00152B96">
        <w:rPr>
          <w:rFonts w:ascii="Tahoma" w:hAnsi="Tahoma" w:cs="Tahoma"/>
        </w:rPr>
        <w:t>assists with the preparation of</w:t>
      </w:r>
      <w:r w:rsidR="006D1D84" w:rsidRPr="00152B96">
        <w:rPr>
          <w:rFonts w:ascii="Tahoma" w:hAnsi="Tahoma" w:cs="Tahoma"/>
        </w:rPr>
        <w:t xml:space="preserve"> a </w:t>
      </w:r>
      <w:r w:rsidR="001269DE" w:rsidRPr="00152B96">
        <w:rPr>
          <w:rFonts w:ascii="Tahoma" w:hAnsi="Tahoma" w:cs="Tahoma"/>
        </w:rPr>
        <w:t xml:space="preserve">monthly </w:t>
      </w:r>
      <w:r w:rsidR="006D1D84" w:rsidRPr="00152B96">
        <w:rPr>
          <w:rFonts w:ascii="Tahoma" w:hAnsi="Tahoma" w:cs="Tahoma"/>
        </w:rPr>
        <w:t>management report.</w:t>
      </w:r>
    </w:p>
    <w:p w14:paraId="4FFCBC07" w14:textId="77777777" w:rsidR="00F51D59" w:rsidRPr="00152B96" w:rsidRDefault="00F51D59">
      <w:pPr>
        <w:rPr>
          <w:rFonts w:ascii="Tahoma" w:hAnsi="Tahoma" w:cs="Tahoma"/>
        </w:rPr>
      </w:pPr>
    </w:p>
    <w:p w14:paraId="1EFF76B8" w14:textId="77777777" w:rsidR="00F51D59" w:rsidRPr="00152B96" w:rsidRDefault="00F51D59">
      <w:pPr>
        <w:rPr>
          <w:rFonts w:ascii="Tahoma" w:hAnsi="Tahoma" w:cs="Tahoma"/>
        </w:rPr>
      </w:pPr>
      <w:r w:rsidRPr="00152B96">
        <w:rPr>
          <w:rFonts w:ascii="Tahoma" w:hAnsi="Tahoma" w:cs="Tahoma"/>
        </w:rPr>
        <w:tab/>
        <w:t>Audited accounts are produced annually by independent Auditors</w:t>
      </w:r>
    </w:p>
    <w:p w14:paraId="1728B4D0" w14:textId="77777777" w:rsidR="00F51D59" w:rsidRPr="00152B96" w:rsidRDefault="00F51D59">
      <w:pPr>
        <w:rPr>
          <w:rFonts w:ascii="Tahoma" w:hAnsi="Tahoma" w:cs="Tahoma"/>
        </w:rPr>
      </w:pPr>
    </w:p>
    <w:p w14:paraId="631A0B50" w14:textId="77777777" w:rsidR="00F51D59" w:rsidRPr="00152B96" w:rsidRDefault="00F51D59">
      <w:pPr>
        <w:rPr>
          <w:rFonts w:ascii="Tahoma" w:hAnsi="Tahoma" w:cs="Tahoma"/>
          <w:u w:val="single"/>
        </w:rPr>
      </w:pPr>
      <w:r w:rsidRPr="00152B96">
        <w:rPr>
          <w:rFonts w:ascii="Tahoma" w:hAnsi="Tahoma" w:cs="Tahoma"/>
        </w:rPr>
        <w:tab/>
      </w:r>
      <w:r w:rsidRPr="00152B96">
        <w:rPr>
          <w:rFonts w:ascii="Tahoma" w:hAnsi="Tahoma" w:cs="Tahoma"/>
          <w:u w:val="single"/>
        </w:rPr>
        <w:t>Risk Assessment</w:t>
      </w:r>
    </w:p>
    <w:p w14:paraId="34959D4B" w14:textId="77777777" w:rsidR="00F51D59" w:rsidRPr="00152B96" w:rsidRDefault="00F51D59">
      <w:pPr>
        <w:rPr>
          <w:rFonts w:ascii="Tahoma" w:hAnsi="Tahoma" w:cs="Tahoma"/>
          <w:u w:val="single"/>
        </w:rPr>
      </w:pPr>
    </w:p>
    <w:p w14:paraId="0A0CE749" w14:textId="77777777" w:rsidR="00F51D59" w:rsidRPr="00152B96" w:rsidRDefault="00F51D59" w:rsidP="006D1D84">
      <w:pPr>
        <w:ind w:left="720"/>
        <w:rPr>
          <w:rFonts w:ascii="Tahoma" w:hAnsi="Tahoma" w:cs="Tahoma"/>
        </w:rPr>
      </w:pPr>
      <w:r w:rsidRPr="00152B96">
        <w:rPr>
          <w:rFonts w:ascii="Tahoma" w:hAnsi="Tahoma" w:cs="Tahoma"/>
        </w:rPr>
        <w:t>The importance of maintaining rigorous internal financial controls,</w:t>
      </w:r>
      <w:r w:rsidR="006D1D84" w:rsidRPr="00152B96">
        <w:rPr>
          <w:rFonts w:ascii="Tahoma" w:hAnsi="Tahoma" w:cs="Tahoma"/>
        </w:rPr>
        <w:t xml:space="preserve"> </w:t>
      </w:r>
      <w:r w:rsidRPr="00152B96">
        <w:rPr>
          <w:rFonts w:ascii="Tahoma" w:hAnsi="Tahoma" w:cs="Tahoma"/>
        </w:rPr>
        <w:t xml:space="preserve">supported by independent scrutiny, is fundamental. </w:t>
      </w:r>
    </w:p>
    <w:p w14:paraId="7BD58BA2" w14:textId="77777777" w:rsidR="00F51D59" w:rsidRPr="00152B96" w:rsidRDefault="00F51D59">
      <w:pPr>
        <w:rPr>
          <w:rFonts w:ascii="Tahoma" w:hAnsi="Tahoma" w:cs="Tahoma"/>
        </w:rPr>
      </w:pPr>
    </w:p>
    <w:p w14:paraId="7F423A68" w14:textId="77777777" w:rsidR="00F51D59" w:rsidRDefault="00F51D59">
      <w:pPr>
        <w:rPr>
          <w:rFonts w:ascii="Tahoma" w:hAnsi="Tahoma" w:cs="Tahoma"/>
        </w:rPr>
      </w:pPr>
      <w:r w:rsidRPr="00152B96">
        <w:rPr>
          <w:rFonts w:ascii="Tahoma" w:hAnsi="Tahoma" w:cs="Tahoma"/>
        </w:rPr>
        <w:tab/>
        <w:t xml:space="preserve">With the measures in place, the risk of fraud </w:t>
      </w:r>
      <w:proofErr w:type="gramStart"/>
      <w:r w:rsidRPr="00152B96">
        <w:rPr>
          <w:rFonts w:ascii="Tahoma" w:hAnsi="Tahoma" w:cs="Tahoma"/>
        </w:rPr>
        <w:t>is considered to be</w:t>
      </w:r>
      <w:proofErr w:type="gramEnd"/>
      <w:r w:rsidRPr="00152B96">
        <w:rPr>
          <w:rFonts w:ascii="Tahoma" w:hAnsi="Tahoma" w:cs="Tahoma"/>
        </w:rPr>
        <w:t xml:space="preserve"> low.</w:t>
      </w:r>
    </w:p>
    <w:p w14:paraId="1DD69FC0" w14:textId="77777777" w:rsidR="000879B9" w:rsidRPr="00152B96" w:rsidRDefault="000879B9">
      <w:pPr>
        <w:rPr>
          <w:rFonts w:ascii="Tahoma" w:hAnsi="Tahoma" w:cs="Tahoma"/>
        </w:rPr>
      </w:pPr>
    </w:p>
    <w:p w14:paraId="4357A966" w14:textId="77777777" w:rsidR="00F51D59" w:rsidRPr="00152B96" w:rsidRDefault="00F51D59">
      <w:pPr>
        <w:rPr>
          <w:rFonts w:ascii="Tahoma" w:hAnsi="Tahoma" w:cs="Tahoma"/>
        </w:rPr>
      </w:pPr>
    </w:p>
    <w:p w14:paraId="556A7F2E" w14:textId="72F0AF77" w:rsidR="00F51D59" w:rsidRPr="00152B96" w:rsidRDefault="00F51D59">
      <w:pPr>
        <w:rPr>
          <w:rFonts w:ascii="Tahoma" w:hAnsi="Tahoma" w:cs="Tahoma"/>
        </w:rPr>
      </w:pPr>
      <w:r w:rsidRPr="00152B96">
        <w:rPr>
          <w:rFonts w:ascii="Tahoma" w:hAnsi="Tahoma" w:cs="Tahoma"/>
        </w:rPr>
        <w:t>2.15</w:t>
      </w:r>
      <w:r w:rsidRPr="00152B96">
        <w:rPr>
          <w:rFonts w:ascii="Tahoma" w:hAnsi="Tahoma" w:cs="Tahoma"/>
        </w:rPr>
        <w:tab/>
      </w:r>
      <w:r w:rsidRPr="00152B96">
        <w:rPr>
          <w:rFonts w:ascii="Tahoma" w:hAnsi="Tahoma" w:cs="Tahoma"/>
          <w:sz w:val="26"/>
        </w:rPr>
        <w:t>Loss of Key Staff</w:t>
      </w:r>
    </w:p>
    <w:p w14:paraId="44690661" w14:textId="77777777" w:rsidR="00F51D59" w:rsidRPr="00152B96" w:rsidRDefault="00F51D59">
      <w:pPr>
        <w:rPr>
          <w:rFonts w:ascii="Tahoma" w:hAnsi="Tahoma" w:cs="Tahoma"/>
        </w:rPr>
      </w:pPr>
    </w:p>
    <w:p w14:paraId="78FB21B1" w14:textId="77777777" w:rsidR="00F51D59" w:rsidRPr="00152B96" w:rsidRDefault="00F51D59" w:rsidP="00701D7D">
      <w:pPr>
        <w:ind w:left="720"/>
        <w:rPr>
          <w:rFonts w:ascii="Tahoma" w:hAnsi="Tahoma" w:cs="Tahoma"/>
        </w:rPr>
      </w:pPr>
      <w:r w:rsidRPr="00152B96">
        <w:rPr>
          <w:rFonts w:ascii="Tahoma" w:hAnsi="Tahoma" w:cs="Tahoma"/>
        </w:rPr>
        <w:lastRenderedPageBreak/>
        <w:t xml:space="preserve">Staff are the school’s most valuable </w:t>
      </w:r>
      <w:proofErr w:type="gramStart"/>
      <w:r w:rsidRPr="00152B96">
        <w:rPr>
          <w:rFonts w:ascii="Tahoma" w:hAnsi="Tahoma" w:cs="Tahoma"/>
        </w:rPr>
        <w:t>resource</w:t>
      </w:r>
      <w:proofErr w:type="gramEnd"/>
      <w:r w:rsidRPr="00152B96">
        <w:rPr>
          <w:rFonts w:ascii="Tahoma" w:hAnsi="Tahoma" w:cs="Tahoma"/>
        </w:rPr>
        <w:t xml:space="preserve"> and every effort is made to attract and appoint the best candidates. Of equal concern is the need to ensure that, through good practice, the school does not lose staff for reasons that are avoidable. There is an extensive programme of staff development, training and performance review.</w:t>
      </w:r>
    </w:p>
    <w:p w14:paraId="74539910" w14:textId="77777777" w:rsidR="00F51D59" w:rsidRPr="00152B96" w:rsidRDefault="00F51D59">
      <w:pPr>
        <w:rPr>
          <w:rFonts w:ascii="Tahoma" w:hAnsi="Tahoma" w:cs="Tahoma"/>
        </w:rPr>
      </w:pPr>
    </w:p>
    <w:p w14:paraId="0E490441" w14:textId="77777777" w:rsidR="00F51D59" w:rsidRPr="00152B96" w:rsidRDefault="00F51D59" w:rsidP="00F51D59">
      <w:pPr>
        <w:ind w:left="720"/>
        <w:rPr>
          <w:rFonts w:ascii="Tahoma" w:hAnsi="Tahoma" w:cs="Tahoma"/>
        </w:rPr>
      </w:pPr>
      <w:r w:rsidRPr="00152B96">
        <w:rPr>
          <w:rFonts w:ascii="Tahoma" w:hAnsi="Tahoma" w:cs="Tahoma"/>
        </w:rPr>
        <w:t>In the case of senior managers, the effects of unplanned loss would be mitigated since they work in a close team and have experience, knowledge and understanding of each other’s roles. In the short term, with reallocation of tasks and duties, the risk can be managed. If necessary, the school could have recourse to support from other experienced managers. The school, for example, works closely with a cluster group of primary schools.</w:t>
      </w:r>
    </w:p>
    <w:p w14:paraId="60FA6563" w14:textId="4DBB52EE" w:rsidR="00833226" w:rsidRPr="00152B96" w:rsidRDefault="00833226">
      <w:pPr>
        <w:rPr>
          <w:rFonts w:ascii="Tahoma" w:hAnsi="Tahoma" w:cs="Tahoma"/>
        </w:rPr>
      </w:pPr>
    </w:p>
    <w:p w14:paraId="144174CC" w14:textId="77777777" w:rsidR="00F51D59" w:rsidRPr="00152B96" w:rsidRDefault="00F51D59" w:rsidP="00833226">
      <w:pPr>
        <w:ind w:left="720"/>
        <w:rPr>
          <w:rFonts w:ascii="Tahoma" w:hAnsi="Tahoma" w:cs="Tahoma"/>
          <w:u w:val="single"/>
        </w:rPr>
      </w:pPr>
      <w:r w:rsidRPr="00152B96">
        <w:rPr>
          <w:rFonts w:ascii="Tahoma" w:hAnsi="Tahoma" w:cs="Tahoma"/>
          <w:u w:val="single"/>
        </w:rPr>
        <w:t>Risk Assessment</w:t>
      </w:r>
    </w:p>
    <w:p w14:paraId="1AC5CDBE" w14:textId="77777777" w:rsidR="00F51D59" w:rsidRPr="00152B96" w:rsidRDefault="00F51D59">
      <w:pPr>
        <w:rPr>
          <w:rFonts w:ascii="Tahoma" w:hAnsi="Tahoma" w:cs="Tahoma"/>
          <w:u w:val="single"/>
        </w:rPr>
      </w:pPr>
    </w:p>
    <w:p w14:paraId="09FA93DE" w14:textId="77777777" w:rsidR="00F51D59" w:rsidRPr="00152B96" w:rsidRDefault="00F51D59" w:rsidP="00F51D59">
      <w:pPr>
        <w:ind w:left="720"/>
        <w:rPr>
          <w:rFonts w:ascii="Tahoma" w:hAnsi="Tahoma" w:cs="Tahoma"/>
        </w:rPr>
      </w:pPr>
      <w:r w:rsidRPr="00152B96">
        <w:rPr>
          <w:rFonts w:ascii="Tahoma" w:hAnsi="Tahoma" w:cs="Tahoma"/>
        </w:rPr>
        <w:t xml:space="preserve">Although it is not possible to eliminate the risk of unplanned losses, the school would be able in the </w:t>
      </w:r>
      <w:proofErr w:type="gramStart"/>
      <w:r w:rsidRPr="00152B96">
        <w:rPr>
          <w:rFonts w:ascii="Tahoma" w:hAnsi="Tahoma" w:cs="Tahoma"/>
        </w:rPr>
        <w:t>short term</w:t>
      </w:r>
      <w:proofErr w:type="gramEnd"/>
      <w:r w:rsidRPr="00152B96">
        <w:rPr>
          <w:rFonts w:ascii="Tahoma" w:hAnsi="Tahoma" w:cs="Tahoma"/>
        </w:rPr>
        <w:t xml:space="preserve"> drawing on experienced managers. </w:t>
      </w:r>
      <w:r w:rsidRPr="00152B96">
        <w:rPr>
          <w:rFonts w:ascii="Tahoma" w:hAnsi="Tahoma" w:cs="Tahoma"/>
        </w:rPr>
        <w:tab/>
      </w:r>
    </w:p>
    <w:p w14:paraId="342D4C27" w14:textId="77777777" w:rsidR="00F51D59" w:rsidRPr="00152B96" w:rsidRDefault="00F51D59">
      <w:pPr>
        <w:rPr>
          <w:rFonts w:ascii="Tahoma" w:hAnsi="Tahoma" w:cs="Tahoma"/>
        </w:rPr>
      </w:pPr>
    </w:p>
    <w:p w14:paraId="2FB52A69" w14:textId="77777777" w:rsidR="00F51D59" w:rsidRPr="00152B96" w:rsidRDefault="00F51D59">
      <w:pPr>
        <w:rPr>
          <w:rFonts w:ascii="Tahoma" w:hAnsi="Tahoma" w:cs="Tahoma"/>
        </w:rPr>
      </w:pPr>
      <w:r w:rsidRPr="00152B96">
        <w:rPr>
          <w:rFonts w:ascii="Tahoma" w:hAnsi="Tahoma" w:cs="Tahoma"/>
        </w:rPr>
        <w:tab/>
        <w:t xml:space="preserve">The impact of such a loss </w:t>
      </w:r>
      <w:proofErr w:type="gramStart"/>
      <w:r w:rsidRPr="00152B96">
        <w:rPr>
          <w:rFonts w:ascii="Tahoma" w:hAnsi="Tahoma" w:cs="Tahoma"/>
        </w:rPr>
        <w:t>is considered to be</w:t>
      </w:r>
      <w:proofErr w:type="gramEnd"/>
      <w:r w:rsidRPr="00152B96">
        <w:rPr>
          <w:rFonts w:ascii="Tahoma" w:hAnsi="Tahoma" w:cs="Tahoma"/>
        </w:rPr>
        <w:t xml:space="preserve"> low.</w:t>
      </w:r>
    </w:p>
    <w:p w14:paraId="3572E399" w14:textId="77777777" w:rsidR="00F51D59" w:rsidRPr="00152B96" w:rsidRDefault="00F51D59">
      <w:pPr>
        <w:rPr>
          <w:rFonts w:ascii="Tahoma" w:hAnsi="Tahoma" w:cs="Tahoma"/>
        </w:rPr>
      </w:pPr>
    </w:p>
    <w:p w14:paraId="0BA9C1FB" w14:textId="77777777" w:rsidR="00F51D59" w:rsidRPr="00152B96" w:rsidRDefault="00F51D59">
      <w:pPr>
        <w:rPr>
          <w:rFonts w:ascii="Tahoma" w:hAnsi="Tahoma" w:cs="Tahoma"/>
        </w:rPr>
      </w:pPr>
      <w:r w:rsidRPr="00152B96">
        <w:rPr>
          <w:rFonts w:ascii="Tahoma" w:hAnsi="Tahoma" w:cs="Tahoma"/>
        </w:rPr>
        <w:t>2.16</w:t>
      </w:r>
      <w:r w:rsidRPr="00152B96">
        <w:rPr>
          <w:rFonts w:ascii="Tahoma" w:hAnsi="Tahoma" w:cs="Tahoma"/>
        </w:rPr>
        <w:tab/>
      </w:r>
      <w:r w:rsidRPr="00152B96">
        <w:rPr>
          <w:rFonts w:ascii="Tahoma" w:hAnsi="Tahoma" w:cs="Tahoma"/>
          <w:sz w:val="26"/>
        </w:rPr>
        <w:t xml:space="preserve">Default of Suppliers  </w:t>
      </w:r>
    </w:p>
    <w:p w14:paraId="6CEB15CE" w14:textId="77777777" w:rsidR="00F51D59" w:rsidRPr="00152B96" w:rsidRDefault="00F51D59">
      <w:pPr>
        <w:rPr>
          <w:rFonts w:ascii="Tahoma" w:hAnsi="Tahoma" w:cs="Tahoma"/>
        </w:rPr>
      </w:pPr>
    </w:p>
    <w:p w14:paraId="121C5661" w14:textId="69AD5145" w:rsidR="00F51D59" w:rsidRPr="00152B96" w:rsidRDefault="00F51D59" w:rsidP="00F51D59">
      <w:pPr>
        <w:ind w:left="720"/>
        <w:rPr>
          <w:rFonts w:ascii="Tahoma" w:hAnsi="Tahoma" w:cs="Tahoma"/>
        </w:rPr>
      </w:pPr>
      <w:r w:rsidRPr="00152B96">
        <w:rPr>
          <w:rFonts w:ascii="Tahoma" w:hAnsi="Tahoma" w:cs="Tahoma"/>
        </w:rPr>
        <w:t xml:space="preserve">The </w:t>
      </w:r>
      <w:proofErr w:type="gramStart"/>
      <w:r w:rsidRPr="00152B96">
        <w:rPr>
          <w:rFonts w:ascii="Tahoma" w:hAnsi="Tahoma" w:cs="Tahoma"/>
        </w:rPr>
        <w:t>school works</w:t>
      </w:r>
      <w:proofErr w:type="gramEnd"/>
      <w:r w:rsidRPr="00152B96">
        <w:rPr>
          <w:rFonts w:ascii="Tahoma" w:hAnsi="Tahoma" w:cs="Tahoma"/>
        </w:rPr>
        <w:t xml:space="preserve"> with recognised suppliers for the provision of goods and services, selecting suitable products and ensuring value for money. Potential new suppliers are investigated before </w:t>
      </w:r>
      <w:proofErr w:type="gramStart"/>
      <w:r w:rsidRPr="00152B96">
        <w:rPr>
          <w:rFonts w:ascii="Tahoma" w:hAnsi="Tahoma" w:cs="Tahoma"/>
        </w:rPr>
        <w:t>entering into</w:t>
      </w:r>
      <w:proofErr w:type="gramEnd"/>
      <w:r w:rsidRPr="00152B96">
        <w:rPr>
          <w:rFonts w:ascii="Tahoma" w:hAnsi="Tahoma" w:cs="Tahoma"/>
        </w:rPr>
        <w:t xml:space="preserve"> a commitment. If a company fails to honour a contract, payment is withheld. </w:t>
      </w:r>
    </w:p>
    <w:p w14:paraId="66518E39" w14:textId="77777777" w:rsidR="00F51D59" w:rsidRPr="00152B96" w:rsidRDefault="00F51D59">
      <w:pPr>
        <w:rPr>
          <w:rFonts w:ascii="Tahoma" w:hAnsi="Tahoma" w:cs="Tahoma"/>
        </w:rPr>
      </w:pPr>
      <w:r w:rsidRPr="00152B96">
        <w:rPr>
          <w:rFonts w:ascii="Tahoma" w:hAnsi="Tahoma" w:cs="Tahoma"/>
        </w:rPr>
        <w:tab/>
      </w:r>
    </w:p>
    <w:p w14:paraId="1D3BA106" w14:textId="77777777" w:rsidR="00F51D59" w:rsidRPr="00152B96" w:rsidRDefault="00F51D59">
      <w:pPr>
        <w:rPr>
          <w:rFonts w:ascii="Tahoma" w:hAnsi="Tahoma" w:cs="Tahoma"/>
          <w:u w:val="single"/>
        </w:rPr>
      </w:pPr>
      <w:r w:rsidRPr="00152B96">
        <w:rPr>
          <w:rFonts w:ascii="Tahoma" w:hAnsi="Tahoma" w:cs="Tahoma"/>
        </w:rPr>
        <w:tab/>
      </w:r>
      <w:r w:rsidRPr="00152B96">
        <w:rPr>
          <w:rFonts w:ascii="Tahoma" w:hAnsi="Tahoma" w:cs="Tahoma"/>
          <w:u w:val="single"/>
        </w:rPr>
        <w:t>Risk Assessment</w:t>
      </w:r>
    </w:p>
    <w:p w14:paraId="7E75FCD0" w14:textId="77777777" w:rsidR="00F51D59" w:rsidRPr="00152B96" w:rsidRDefault="00F51D59">
      <w:pPr>
        <w:rPr>
          <w:rFonts w:ascii="Tahoma" w:hAnsi="Tahoma" w:cs="Tahoma"/>
          <w:u w:val="single"/>
        </w:rPr>
      </w:pPr>
    </w:p>
    <w:p w14:paraId="727E2DFA" w14:textId="77777777" w:rsidR="00F51D59" w:rsidRPr="00152B96" w:rsidRDefault="00F51D59" w:rsidP="00F51D59">
      <w:pPr>
        <w:ind w:left="720"/>
        <w:rPr>
          <w:rFonts w:ascii="Tahoma" w:hAnsi="Tahoma" w:cs="Tahoma"/>
        </w:rPr>
      </w:pPr>
      <w:r w:rsidRPr="00152B96">
        <w:rPr>
          <w:rFonts w:ascii="Tahoma" w:hAnsi="Tahoma" w:cs="Tahoma"/>
        </w:rPr>
        <w:t>The risk of default by suppliers is low as the school is well placed to switch suppliers very quickly should the need arise.</w:t>
      </w:r>
    </w:p>
    <w:p w14:paraId="10FDAA0E" w14:textId="77777777" w:rsidR="00F51D59" w:rsidRPr="00152B96" w:rsidRDefault="00F51D59">
      <w:pPr>
        <w:rPr>
          <w:rFonts w:ascii="Tahoma" w:hAnsi="Tahoma" w:cs="Tahoma"/>
        </w:rPr>
      </w:pPr>
    </w:p>
    <w:p w14:paraId="6676A0A0" w14:textId="77777777" w:rsidR="00F51D59" w:rsidRPr="00152B96" w:rsidRDefault="00F51D59">
      <w:pPr>
        <w:rPr>
          <w:rFonts w:ascii="Tahoma" w:hAnsi="Tahoma" w:cs="Tahoma"/>
          <w:sz w:val="26"/>
        </w:rPr>
      </w:pPr>
      <w:r w:rsidRPr="00152B96">
        <w:rPr>
          <w:rFonts w:ascii="Tahoma" w:hAnsi="Tahoma" w:cs="Tahoma"/>
        </w:rPr>
        <w:t>2.17</w:t>
      </w:r>
      <w:r w:rsidRPr="00152B96">
        <w:rPr>
          <w:rFonts w:ascii="Tahoma" w:hAnsi="Tahoma" w:cs="Tahoma"/>
        </w:rPr>
        <w:tab/>
      </w:r>
      <w:r w:rsidRPr="00152B96">
        <w:rPr>
          <w:rFonts w:ascii="Tahoma" w:hAnsi="Tahoma" w:cs="Tahoma"/>
          <w:sz w:val="26"/>
        </w:rPr>
        <w:t>Insurance</w:t>
      </w:r>
    </w:p>
    <w:p w14:paraId="774AF2BF" w14:textId="77777777" w:rsidR="00F51D59" w:rsidRPr="00152B96" w:rsidRDefault="00F51D59">
      <w:pPr>
        <w:rPr>
          <w:rFonts w:ascii="Tahoma" w:hAnsi="Tahoma" w:cs="Tahoma"/>
        </w:rPr>
      </w:pPr>
    </w:p>
    <w:p w14:paraId="7DB79CF3" w14:textId="589FD9D2" w:rsidR="00F51D59" w:rsidRPr="00152B96" w:rsidRDefault="00BB25A9" w:rsidP="00BB25A9">
      <w:pPr>
        <w:ind w:left="720"/>
        <w:rPr>
          <w:rFonts w:ascii="Tahoma" w:hAnsi="Tahoma" w:cs="Tahoma"/>
        </w:rPr>
      </w:pPr>
      <w:r w:rsidRPr="00152B96">
        <w:rPr>
          <w:rFonts w:ascii="Tahoma" w:hAnsi="Tahoma" w:cs="Tahoma"/>
        </w:rPr>
        <w:t>Insurance is provided by Zurich</w:t>
      </w:r>
      <w:r w:rsidR="001269DE" w:rsidRPr="00152B96">
        <w:rPr>
          <w:rFonts w:ascii="Tahoma" w:hAnsi="Tahoma" w:cs="Tahoma"/>
        </w:rPr>
        <w:t>,</w:t>
      </w:r>
      <w:r w:rsidRPr="00152B96">
        <w:rPr>
          <w:rFonts w:ascii="Tahoma" w:hAnsi="Tahoma" w:cs="Tahoma"/>
        </w:rPr>
        <w:t xml:space="preserve"> through E</w:t>
      </w:r>
      <w:r w:rsidR="0085432D" w:rsidRPr="00152B96">
        <w:rPr>
          <w:rFonts w:ascii="Tahoma" w:hAnsi="Tahoma" w:cs="Tahoma"/>
        </w:rPr>
        <w:t xml:space="preserve">ssex </w:t>
      </w:r>
      <w:r w:rsidRPr="00152B96">
        <w:rPr>
          <w:rFonts w:ascii="Tahoma" w:hAnsi="Tahoma" w:cs="Tahoma"/>
        </w:rPr>
        <w:t>C</w:t>
      </w:r>
      <w:r w:rsidR="0085432D" w:rsidRPr="00152B96">
        <w:rPr>
          <w:rFonts w:ascii="Tahoma" w:hAnsi="Tahoma" w:cs="Tahoma"/>
        </w:rPr>
        <w:t xml:space="preserve">ounty </w:t>
      </w:r>
      <w:r w:rsidRPr="00152B96">
        <w:rPr>
          <w:rFonts w:ascii="Tahoma" w:hAnsi="Tahoma" w:cs="Tahoma"/>
        </w:rPr>
        <w:t>C</w:t>
      </w:r>
      <w:r w:rsidR="0085432D" w:rsidRPr="00152B96">
        <w:rPr>
          <w:rFonts w:ascii="Tahoma" w:hAnsi="Tahoma" w:cs="Tahoma"/>
        </w:rPr>
        <w:t>ouncil</w:t>
      </w:r>
      <w:r w:rsidRPr="00152B96">
        <w:rPr>
          <w:rFonts w:ascii="Tahoma" w:hAnsi="Tahoma" w:cs="Tahoma"/>
        </w:rPr>
        <w:t>.  This is for both general contents, computer equipment and buildings.  Terrorism, public liability, school journeys, motor, legal and travel insurance is also included within the policy.</w:t>
      </w:r>
    </w:p>
    <w:p w14:paraId="7A292896" w14:textId="77777777" w:rsidR="00F51D59" w:rsidRPr="00152B96" w:rsidRDefault="00F51D59">
      <w:pPr>
        <w:jc w:val="center"/>
        <w:rPr>
          <w:rFonts w:ascii="Tahoma" w:hAnsi="Tahoma" w:cs="Tahoma"/>
        </w:rPr>
      </w:pPr>
    </w:p>
    <w:p w14:paraId="73C95008" w14:textId="2B0A7A9D" w:rsidR="00947262" w:rsidRPr="00152B96" w:rsidRDefault="00947262" w:rsidP="000879B9">
      <w:pPr>
        <w:ind w:firstLine="720"/>
        <w:rPr>
          <w:rFonts w:ascii="Tahoma" w:hAnsi="Tahoma" w:cs="Tahoma"/>
          <w:u w:val="single"/>
        </w:rPr>
      </w:pPr>
      <w:r w:rsidRPr="00152B96">
        <w:rPr>
          <w:rFonts w:ascii="Tahoma" w:hAnsi="Tahoma" w:cs="Tahoma"/>
          <w:u w:val="single"/>
        </w:rPr>
        <w:t>Risk Assessment</w:t>
      </w:r>
    </w:p>
    <w:p w14:paraId="2191599E" w14:textId="77777777" w:rsidR="00947262" w:rsidRPr="00152B96" w:rsidRDefault="00947262" w:rsidP="00947262">
      <w:pPr>
        <w:rPr>
          <w:rFonts w:ascii="Tahoma" w:hAnsi="Tahoma" w:cs="Tahoma"/>
          <w:u w:val="single"/>
        </w:rPr>
      </w:pPr>
    </w:p>
    <w:p w14:paraId="781EC652" w14:textId="1BABDB58" w:rsidR="00947262" w:rsidRPr="00152B96" w:rsidRDefault="00947262" w:rsidP="00947262">
      <w:pPr>
        <w:ind w:left="720"/>
        <w:rPr>
          <w:rFonts w:ascii="Tahoma" w:hAnsi="Tahoma" w:cs="Tahoma"/>
        </w:rPr>
      </w:pPr>
      <w:r w:rsidRPr="00152B96">
        <w:rPr>
          <w:rFonts w:ascii="Tahoma" w:hAnsi="Tahoma" w:cs="Tahoma"/>
        </w:rPr>
        <w:t xml:space="preserve">The policy is reviewed </w:t>
      </w:r>
      <w:r w:rsidR="0085432D" w:rsidRPr="00152B96">
        <w:rPr>
          <w:rFonts w:ascii="Tahoma" w:hAnsi="Tahoma" w:cs="Tahoma"/>
        </w:rPr>
        <w:t>regularly</w:t>
      </w:r>
      <w:r w:rsidRPr="00152B96">
        <w:rPr>
          <w:rFonts w:ascii="Tahoma" w:hAnsi="Tahoma" w:cs="Tahoma"/>
        </w:rPr>
        <w:t xml:space="preserve"> and seen by the Auditor.  On this basis, the risk is assessed to be low.  </w:t>
      </w:r>
    </w:p>
    <w:p w14:paraId="7673E5AE" w14:textId="77777777" w:rsidR="00947262" w:rsidRPr="00152B96" w:rsidRDefault="00947262" w:rsidP="00947262">
      <w:pPr>
        <w:rPr>
          <w:rFonts w:ascii="Tahoma" w:hAnsi="Tahoma" w:cs="Tahoma"/>
        </w:rPr>
      </w:pPr>
    </w:p>
    <w:p w14:paraId="041D98D7" w14:textId="77777777" w:rsidR="00F51D59" w:rsidRPr="00152B96" w:rsidRDefault="00F51D59">
      <w:pPr>
        <w:jc w:val="center"/>
        <w:rPr>
          <w:rFonts w:ascii="Tahoma" w:hAnsi="Tahoma" w:cs="Tahoma"/>
        </w:rPr>
      </w:pPr>
    </w:p>
    <w:p w14:paraId="14426F9C" w14:textId="2669478F" w:rsidR="00F51D59" w:rsidRPr="00152B96" w:rsidRDefault="00F51D59" w:rsidP="000879B9">
      <w:pPr>
        <w:jc w:val="center"/>
        <w:rPr>
          <w:rFonts w:ascii="Tahoma" w:hAnsi="Tahoma" w:cs="Tahoma"/>
          <w:sz w:val="36"/>
          <w:szCs w:val="36"/>
        </w:rPr>
      </w:pPr>
      <w:r w:rsidRPr="00152B96">
        <w:rPr>
          <w:rFonts w:ascii="Tahoma" w:hAnsi="Tahoma" w:cs="Tahoma"/>
          <w:sz w:val="36"/>
          <w:szCs w:val="36"/>
        </w:rPr>
        <w:t>Part Three</w:t>
      </w:r>
    </w:p>
    <w:p w14:paraId="5AB7C0C5" w14:textId="77777777" w:rsidR="00F51D59" w:rsidRPr="00152B96" w:rsidRDefault="00F51D59">
      <w:pPr>
        <w:jc w:val="center"/>
        <w:rPr>
          <w:rFonts w:ascii="Tahoma" w:hAnsi="Tahoma" w:cs="Tahoma"/>
          <w:sz w:val="28"/>
        </w:rPr>
      </w:pPr>
    </w:p>
    <w:p w14:paraId="14F7A828" w14:textId="77777777" w:rsidR="00F51D59" w:rsidRPr="00152B96" w:rsidRDefault="00F51D59">
      <w:pPr>
        <w:jc w:val="center"/>
        <w:rPr>
          <w:rFonts w:ascii="Tahoma" w:hAnsi="Tahoma" w:cs="Tahoma"/>
          <w:sz w:val="36"/>
        </w:rPr>
      </w:pPr>
      <w:r w:rsidRPr="00152B96">
        <w:rPr>
          <w:rFonts w:ascii="Tahoma" w:hAnsi="Tahoma" w:cs="Tahoma"/>
          <w:sz w:val="36"/>
        </w:rPr>
        <w:t>Recovery Strategy</w:t>
      </w:r>
    </w:p>
    <w:p w14:paraId="55B33694" w14:textId="77777777" w:rsidR="00F51D59" w:rsidRPr="00152B96" w:rsidRDefault="00F51D59">
      <w:pPr>
        <w:jc w:val="center"/>
        <w:rPr>
          <w:rFonts w:ascii="Tahoma" w:hAnsi="Tahoma" w:cs="Tahoma"/>
          <w:sz w:val="36"/>
        </w:rPr>
      </w:pPr>
    </w:p>
    <w:p w14:paraId="1EA86998" w14:textId="77777777" w:rsidR="00F51D59" w:rsidRPr="00152B96" w:rsidRDefault="00F51D59">
      <w:pPr>
        <w:rPr>
          <w:rFonts w:ascii="Tahoma" w:hAnsi="Tahoma" w:cs="Tahoma"/>
        </w:rPr>
      </w:pPr>
      <w:r w:rsidRPr="00152B96">
        <w:rPr>
          <w:rFonts w:ascii="Tahoma" w:hAnsi="Tahoma" w:cs="Tahoma"/>
        </w:rPr>
        <w:t>3.1</w:t>
      </w:r>
      <w:r w:rsidRPr="00152B96">
        <w:rPr>
          <w:rFonts w:ascii="Tahoma" w:hAnsi="Tahoma" w:cs="Tahoma"/>
        </w:rPr>
        <w:tab/>
        <w:t>Important Principles</w:t>
      </w:r>
    </w:p>
    <w:p w14:paraId="4455F193" w14:textId="77777777" w:rsidR="00F51D59" w:rsidRPr="00152B96" w:rsidRDefault="00F51D59">
      <w:pPr>
        <w:rPr>
          <w:rFonts w:ascii="Tahoma" w:hAnsi="Tahoma" w:cs="Tahoma"/>
        </w:rPr>
      </w:pPr>
    </w:p>
    <w:p w14:paraId="598BC98F" w14:textId="77777777" w:rsidR="00F51D59" w:rsidRPr="00152B96" w:rsidRDefault="00F51D59" w:rsidP="00BB25A9">
      <w:pPr>
        <w:ind w:left="720"/>
        <w:rPr>
          <w:rFonts w:ascii="Tahoma" w:hAnsi="Tahoma" w:cs="Tahoma"/>
        </w:rPr>
      </w:pPr>
      <w:r w:rsidRPr="00152B96">
        <w:rPr>
          <w:rFonts w:ascii="Tahoma" w:hAnsi="Tahoma" w:cs="Tahoma"/>
        </w:rPr>
        <w:t>There is no one response to disaster. The response will n</w:t>
      </w:r>
      <w:r w:rsidR="00BB25A9" w:rsidRPr="00152B96">
        <w:rPr>
          <w:rFonts w:ascii="Tahoma" w:hAnsi="Tahoma" w:cs="Tahoma"/>
        </w:rPr>
        <w:t xml:space="preserve">eed to vary just as the nature </w:t>
      </w:r>
      <w:r w:rsidRPr="00152B96">
        <w:rPr>
          <w:rFonts w:ascii="Tahoma" w:hAnsi="Tahoma" w:cs="Tahoma"/>
        </w:rPr>
        <w:t xml:space="preserve">and effects of the disaster will vary. </w:t>
      </w:r>
      <w:r w:rsidR="00B42954" w:rsidRPr="00152B96">
        <w:rPr>
          <w:rFonts w:ascii="Tahoma" w:hAnsi="Tahoma" w:cs="Tahoma"/>
        </w:rPr>
        <w:t xml:space="preserve"> </w:t>
      </w:r>
      <w:r w:rsidRPr="00152B96">
        <w:rPr>
          <w:rFonts w:ascii="Tahoma" w:hAnsi="Tahoma" w:cs="Tahoma"/>
        </w:rPr>
        <w:t>It may be as the result of fire, building collapse, natural disaster such as flood and, in the worst scenario, cause serious or life</w:t>
      </w:r>
      <w:r w:rsidR="00B42954" w:rsidRPr="00152B96">
        <w:rPr>
          <w:rFonts w:ascii="Tahoma" w:hAnsi="Tahoma" w:cs="Tahoma"/>
        </w:rPr>
        <w:t>-</w:t>
      </w:r>
      <w:r w:rsidRPr="00152B96">
        <w:rPr>
          <w:rFonts w:ascii="Tahoma" w:hAnsi="Tahoma" w:cs="Tahoma"/>
        </w:rPr>
        <w:t xml:space="preserve">threatening injuries. </w:t>
      </w:r>
    </w:p>
    <w:p w14:paraId="1C2776EB" w14:textId="77777777" w:rsidR="00F51D59" w:rsidRPr="00152B96" w:rsidRDefault="00F51D59">
      <w:pPr>
        <w:rPr>
          <w:rFonts w:ascii="Tahoma" w:hAnsi="Tahoma" w:cs="Tahoma"/>
        </w:rPr>
      </w:pPr>
    </w:p>
    <w:p w14:paraId="4CE9C4B1" w14:textId="77777777" w:rsidR="00F51D59" w:rsidRPr="00152B96" w:rsidRDefault="00F51D59" w:rsidP="00F51D59">
      <w:pPr>
        <w:ind w:left="720"/>
        <w:rPr>
          <w:rFonts w:ascii="Tahoma" w:hAnsi="Tahoma" w:cs="Tahoma"/>
        </w:rPr>
      </w:pPr>
      <w:r w:rsidRPr="00152B96">
        <w:rPr>
          <w:rFonts w:ascii="Tahoma" w:hAnsi="Tahoma" w:cs="Tahoma"/>
        </w:rPr>
        <w:t xml:space="preserve">This part of the plan is, therefore, intended to provide a framework for dealing with the response, however caused, and to facilitate speed of business recovery. It sets out the role of the Incident Manager and the Recovery Team. </w:t>
      </w:r>
    </w:p>
    <w:p w14:paraId="15342E60" w14:textId="77777777" w:rsidR="00F51D59" w:rsidRPr="00152B96" w:rsidRDefault="00F51D59">
      <w:pPr>
        <w:rPr>
          <w:rFonts w:ascii="Tahoma" w:hAnsi="Tahoma" w:cs="Tahoma"/>
        </w:rPr>
      </w:pPr>
      <w:r w:rsidRPr="00152B96">
        <w:rPr>
          <w:rFonts w:ascii="Tahoma" w:hAnsi="Tahoma" w:cs="Tahoma"/>
        </w:rPr>
        <w:tab/>
      </w:r>
    </w:p>
    <w:p w14:paraId="118E51BF" w14:textId="77777777" w:rsidR="00F51D59" w:rsidRPr="00152B96" w:rsidRDefault="00F51D59">
      <w:pPr>
        <w:rPr>
          <w:rFonts w:ascii="Tahoma" w:hAnsi="Tahoma" w:cs="Tahoma"/>
        </w:rPr>
      </w:pPr>
      <w:r w:rsidRPr="00152B96">
        <w:rPr>
          <w:rFonts w:ascii="Tahoma" w:hAnsi="Tahoma" w:cs="Tahoma"/>
        </w:rPr>
        <w:tab/>
        <w:t>There are two important principles:</w:t>
      </w:r>
    </w:p>
    <w:p w14:paraId="5EB89DE8" w14:textId="77777777" w:rsidR="00F51D59" w:rsidRPr="00152B96" w:rsidRDefault="00F51D59">
      <w:pPr>
        <w:rPr>
          <w:rFonts w:ascii="Tahoma" w:hAnsi="Tahoma" w:cs="Tahoma"/>
        </w:rPr>
      </w:pPr>
    </w:p>
    <w:p w14:paraId="677DDF68" w14:textId="77777777" w:rsidR="00F51D59" w:rsidRPr="00152B96" w:rsidRDefault="00F51D59" w:rsidP="00F51D59">
      <w:pPr>
        <w:ind w:left="1440"/>
        <w:rPr>
          <w:rFonts w:ascii="Tahoma" w:hAnsi="Tahoma" w:cs="Tahoma"/>
        </w:rPr>
      </w:pPr>
      <w:r w:rsidRPr="00152B96">
        <w:rPr>
          <w:rFonts w:ascii="Tahoma" w:hAnsi="Tahoma" w:cs="Tahoma"/>
        </w:rPr>
        <w:t xml:space="preserve">managing the response and business recovery </w:t>
      </w:r>
      <w:proofErr w:type="gramStart"/>
      <w:r w:rsidRPr="00152B96">
        <w:rPr>
          <w:rFonts w:ascii="Tahoma" w:hAnsi="Tahoma" w:cs="Tahoma"/>
        </w:rPr>
        <w:t>has to</w:t>
      </w:r>
      <w:proofErr w:type="gramEnd"/>
      <w:r w:rsidRPr="00152B96">
        <w:rPr>
          <w:rFonts w:ascii="Tahoma" w:hAnsi="Tahoma" w:cs="Tahoma"/>
        </w:rPr>
        <w:t xml:space="preserve"> be integrated into the existing management structure because normal provision </w:t>
      </w:r>
      <w:proofErr w:type="gramStart"/>
      <w:r w:rsidRPr="00152B96">
        <w:rPr>
          <w:rFonts w:ascii="Tahoma" w:hAnsi="Tahoma" w:cs="Tahoma"/>
        </w:rPr>
        <w:t>has to</w:t>
      </w:r>
      <w:proofErr w:type="gramEnd"/>
      <w:r w:rsidRPr="00152B96">
        <w:rPr>
          <w:rFonts w:ascii="Tahoma" w:hAnsi="Tahoma" w:cs="Tahoma"/>
        </w:rPr>
        <w:t xml:space="preserve"> continue, as far as circumstances permit, whilst the emergency is handled</w:t>
      </w:r>
    </w:p>
    <w:p w14:paraId="7D62D461" w14:textId="77777777" w:rsidR="00F51D59" w:rsidRPr="00152B96" w:rsidRDefault="00F51D59">
      <w:pPr>
        <w:rPr>
          <w:rFonts w:ascii="Tahoma" w:hAnsi="Tahoma" w:cs="Tahoma"/>
        </w:rPr>
      </w:pPr>
    </w:p>
    <w:p w14:paraId="2798E1E6" w14:textId="77777777" w:rsidR="00F51D59" w:rsidRPr="00152B96" w:rsidRDefault="00F51D59" w:rsidP="00F51D59">
      <w:pPr>
        <w:ind w:left="1440"/>
        <w:rPr>
          <w:rFonts w:ascii="Tahoma" w:hAnsi="Tahoma" w:cs="Tahoma"/>
        </w:rPr>
      </w:pPr>
      <w:r w:rsidRPr="00152B96">
        <w:rPr>
          <w:rFonts w:ascii="Tahoma" w:hAnsi="Tahoma" w:cs="Tahoma"/>
        </w:rPr>
        <w:t xml:space="preserve">operation of the plan </w:t>
      </w:r>
      <w:proofErr w:type="gramStart"/>
      <w:r w:rsidRPr="00152B96">
        <w:rPr>
          <w:rFonts w:ascii="Tahoma" w:hAnsi="Tahoma" w:cs="Tahoma"/>
        </w:rPr>
        <w:t>has to</w:t>
      </w:r>
      <w:proofErr w:type="gramEnd"/>
      <w:r w:rsidRPr="00152B96">
        <w:rPr>
          <w:rFonts w:ascii="Tahoma" w:hAnsi="Tahoma" w:cs="Tahoma"/>
        </w:rPr>
        <w:t xml:space="preserve"> be flexible. It </w:t>
      </w:r>
      <w:proofErr w:type="gramStart"/>
      <w:r w:rsidRPr="00152B96">
        <w:rPr>
          <w:rFonts w:ascii="Tahoma" w:hAnsi="Tahoma" w:cs="Tahoma"/>
        </w:rPr>
        <w:t>has to</w:t>
      </w:r>
      <w:proofErr w:type="gramEnd"/>
      <w:r w:rsidRPr="00152B96">
        <w:rPr>
          <w:rFonts w:ascii="Tahoma" w:hAnsi="Tahoma" w:cs="Tahoma"/>
        </w:rPr>
        <w:t xml:space="preserve"> work at any time, </w:t>
      </w:r>
      <w:proofErr w:type="gramStart"/>
      <w:r w:rsidRPr="00152B96">
        <w:rPr>
          <w:rFonts w:ascii="Tahoma" w:hAnsi="Tahoma" w:cs="Tahoma"/>
        </w:rPr>
        <w:t>whether or not</w:t>
      </w:r>
      <w:proofErr w:type="gramEnd"/>
      <w:r w:rsidRPr="00152B96">
        <w:rPr>
          <w:rFonts w:ascii="Tahoma" w:hAnsi="Tahoma" w:cs="Tahoma"/>
        </w:rPr>
        <w:t xml:space="preserve"> the school is in session, at weekends and in any conditions</w:t>
      </w:r>
    </w:p>
    <w:p w14:paraId="078B034E" w14:textId="77777777" w:rsidR="00F51D59" w:rsidRPr="00152B96" w:rsidRDefault="00F51D59">
      <w:pPr>
        <w:rPr>
          <w:rFonts w:ascii="Tahoma" w:hAnsi="Tahoma" w:cs="Tahoma"/>
        </w:rPr>
      </w:pPr>
    </w:p>
    <w:p w14:paraId="2798C082" w14:textId="77777777" w:rsidR="00F51D59" w:rsidRPr="00152B96" w:rsidRDefault="00F51D59" w:rsidP="00F51D59">
      <w:pPr>
        <w:ind w:left="720"/>
        <w:rPr>
          <w:rFonts w:ascii="Tahoma" w:hAnsi="Tahoma" w:cs="Tahoma"/>
        </w:rPr>
      </w:pPr>
      <w:r w:rsidRPr="00152B96">
        <w:rPr>
          <w:rFonts w:ascii="Tahoma" w:hAnsi="Tahoma" w:cs="Tahoma"/>
        </w:rPr>
        <w:t>Initial action must be in response to the incident and not the cause. What is done in the first few hours may determine how quickly the school is able to recover. It is often referred to as the “golden hour”.</w:t>
      </w:r>
    </w:p>
    <w:p w14:paraId="492506DD" w14:textId="77777777" w:rsidR="00F51D59" w:rsidRPr="00152B96" w:rsidRDefault="00F51D59">
      <w:pPr>
        <w:rPr>
          <w:rFonts w:ascii="Tahoma" w:hAnsi="Tahoma" w:cs="Tahoma"/>
        </w:rPr>
      </w:pPr>
    </w:p>
    <w:p w14:paraId="7A021095" w14:textId="77777777" w:rsidR="00F51D59" w:rsidRPr="00152B96" w:rsidRDefault="00F51D59">
      <w:pPr>
        <w:rPr>
          <w:rFonts w:ascii="Tahoma" w:hAnsi="Tahoma" w:cs="Tahoma"/>
        </w:rPr>
      </w:pPr>
      <w:r w:rsidRPr="00152B96">
        <w:rPr>
          <w:rFonts w:ascii="Tahoma" w:hAnsi="Tahoma" w:cs="Tahoma"/>
        </w:rPr>
        <w:tab/>
        <w:t>The Plan has been constructed to:</w:t>
      </w:r>
    </w:p>
    <w:p w14:paraId="31CD0C16" w14:textId="77777777" w:rsidR="00F51D59" w:rsidRPr="00152B96" w:rsidRDefault="00F51D59">
      <w:pPr>
        <w:rPr>
          <w:rFonts w:ascii="Tahoma" w:hAnsi="Tahoma" w:cs="Tahoma"/>
        </w:rPr>
      </w:pPr>
    </w:p>
    <w:p w14:paraId="09B41BF7" w14:textId="5CE27494"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enable the school to cope with the impact of an incident</w:t>
      </w:r>
    </w:p>
    <w:p w14:paraId="7FD8715F" w14:textId="77777777" w:rsidR="00F51D59" w:rsidRPr="00152B96" w:rsidRDefault="00F51D59">
      <w:pPr>
        <w:rPr>
          <w:rFonts w:ascii="Tahoma" w:hAnsi="Tahoma" w:cs="Tahoma"/>
        </w:rPr>
      </w:pPr>
    </w:p>
    <w:p w14:paraId="0D62C42C" w14:textId="769F36EA"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ensure an effective and appropriate response</w:t>
      </w:r>
    </w:p>
    <w:p w14:paraId="6BDFDFC2" w14:textId="77777777" w:rsidR="00F51D59" w:rsidRPr="00152B96" w:rsidRDefault="00F51D59">
      <w:pPr>
        <w:rPr>
          <w:rFonts w:ascii="Tahoma" w:hAnsi="Tahoma" w:cs="Tahoma"/>
        </w:rPr>
      </w:pPr>
    </w:p>
    <w:p w14:paraId="324E1860" w14:textId="550AB774"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enhance and expedite recovery</w:t>
      </w:r>
    </w:p>
    <w:p w14:paraId="41F9AE5E" w14:textId="77777777" w:rsidR="00F51D59" w:rsidRPr="00152B96" w:rsidRDefault="00F51D59">
      <w:pPr>
        <w:rPr>
          <w:rFonts w:ascii="Tahoma" w:hAnsi="Tahoma" w:cs="Tahoma"/>
        </w:rPr>
      </w:pPr>
    </w:p>
    <w:p w14:paraId="03FC37A5" w14:textId="172CAE24"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make use of available support services</w:t>
      </w:r>
    </w:p>
    <w:p w14:paraId="00F03A6D" w14:textId="77777777" w:rsidR="00F51D59" w:rsidRPr="00152B96" w:rsidRDefault="00F51D59">
      <w:pPr>
        <w:rPr>
          <w:rFonts w:ascii="Tahoma" w:hAnsi="Tahoma" w:cs="Tahoma"/>
        </w:rPr>
      </w:pPr>
    </w:p>
    <w:p w14:paraId="31D3B1F8" w14:textId="28215C1E" w:rsidR="00F51D59" w:rsidRPr="00152B96" w:rsidRDefault="00CB158F" w:rsidP="00F51D59">
      <w:pPr>
        <w:ind w:left="1440"/>
        <w:rPr>
          <w:rFonts w:ascii="Tahoma" w:hAnsi="Tahoma" w:cs="Tahoma"/>
        </w:rPr>
      </w:pPr>
      <w:r>
        <w:rPr>
          <w:rFonts w:ascii="Tahoma" w:hAnsi="Tahoma" w:cs="Tahoma"/>
        </w:rPr>
        <w:t>-</w:t>
      </w:r>
      <w:r w:rsidR="00F51D59" w:rsidRPr="00152B96">
        <w:rPr>
          <w:rFonts w:ascii="Tahoma" w:hAnsi="Tahoma" w:cs="Tahoma"/>
        </w:rPr>
        <w:t>enable the school and wider community to come to terms with the emotional and psychological impact and its consequent effects</w:t>
      </w:r>
    </w:p>
    <w:p w14:paraId="6930E822" w14:textId="77777777" w:rsidR="00F51D59" w:rsidRPr="00152B96" w:rsidRDefault="00F51D59">
      <w:pPr>
        <w:tabs>
          <w:tab w:val="left" w:pos="1080"/>
        </w:tabs>
        <w:rPr>
          <w:rFonts w:ascii="Tahoma" w:hAnsi="Tahoma" w:cs="Tahoma"/>
        </w:rPr>
      </w:pPr>
    </w:p>
    <w:p w14:paraId="21623A26" w14:textId="6298D86A" w:rsidR="00F51D59" w:rsidRPr="00152B96" w:rsidRDefault="00F51D59">
      <w:pPr>
        <w:tabs>
          <w:tab w:val="left" w:pos="1080"/>
        </w:tabs>
        <w:rPr>
          <w:rFonts w:ascii="Tahoma" w:hAnsi="Tahoma" w:cs="Tahoma"/>
        </w:rPr>
      </w:pPr>
      <w:r w:rsidRPr="00152B96">
        <w:rPr>
          <w:rFonts w:ascii="Tahoma" w:hAnsi="Tahoma" w:cs="Tahoma"/>
        </w:rPr>
        <w:tab/>
        <w:t xml:space="preserve">    </w:t>
      </w:r>
      <w:r w:rsidR="00CB158F">
        <w:rPr>
          <w:rFonts w:ascii="Tahoma" w:hAnsi="Tahoma" w:cs="Tahoma"/>
        </w:rPr>
        <w:t>-</w:t>
      </w:r>
      <w:r w:rsidRPr="00152B96">
        <w:rPr>
          <w:rFonts w:ascii="Tahoma" w:hAnsi="Tahoma" w:cs="Tahoma"/>
        </w:rPr>
        <w:t>provide support for all children and staff affected</w:t>
      </w:r>
    </w:p>
    <w:p w14:paraId="20E36DAB" w14:textId="77777777" w:rsidR="00F51D59" w:rsidRPr="00152B96" w:rsidRDefault="00F51D59">
      <w:pPr>
        <w:tabs>
          <w:tab w:val="left" w:pos="1080"/>
        </w:tabs>
        <w:rPr>
          <w:rFonts w:ascii="Tahoma" w:hAnsi="Tahoma" w:cs="Tahoma"/>
        </w:rPr>
      </w:pPr>
    </w:p>
    <w:p w14:paraId="432B40EC" w14:textId="60316913" w:rsidR="00F51D59" w:rsidRPr="00152B96" w:rsidRDefault="00F51D59">
      <w:pPr>
        <w:tabs>
          <w:tab w:val="left" w:pos="1080"/>
        </w:tabs>
        <w:rPr>
          <w:rFonts w:ascii="Tahoma" w:hAnsi="Tahoma" w:cs="Tahoma"/>
        </w:rPr>
      </w:pPr>
      <w:r w:rsidRPr="00152B96">
        <w:rPr>
          <w:rFonts w:ascii="Tahoma" w:hAnsi="Tahoma" w:cs="Tahoma"/>
        </w:rPr>
        <w:tab/>
        <w:t xml:space="preserve">    </w:t>
      </w:r>
      <w:r w:rsidR="00CB158F">
        <w:rPr>
          <w:rFonts w:ascii="Tahoma" w:hAnsi="Tahoma" w:cs="Tahoma"/>
        </w:rPr>
        <w:t>-</w:t>
      </w:r>
      <w:r w:rsidRPr="00152B96">
        <w:rPr>
          <w:rFonts w:ascii="Tahoma" w:hAnsi="Tahoma" w:cs="Tahoma"/>
        </w:rPr>
        <w:t>maintain the normal running of any parts of the school not affected</w:t>
      </w:r>
    </w:p>
    <w:p w14:paraId="32D85219" w14:textId="77777777" w:rsidR="00F51D59" w:rsidRPr="00152B96" w:rsidRDefault="00F51D59">
      <w:pPr>
        <w:tabs>
          <w:tab w:val="left" w:pos="1080"/>
        </w:tabs>
        <w:rPr>
          <w:rFonts w:ascii="Tahoma" w:hAnsi="Tahoma" w:cs="Tahoma"/>
        </w:rPr>
      </w:pPr>
    </w:p>
    <w:p w14:paraId="61C6ADB1" w14:textId="02FEB424" w:rsidR="00F51D59" w:rsidRPr="00152B96" w:rsidRDefault="00F51D59">
      <w:pPr>
        <w:tabs>
          <w:tab w:val="left" w:pos="1080"/>
        </w:tabs>
        <w:rPr>
          <w:rFonts w:ascii="Tahoma" w:hAnsi="Tahoma" w:cs="Tahoma"/>
        </w:rPr>
      </w:pPr>
      <w:r w:rsidRPr="00152B96">
        <w:rPr>
          <w:rFonts w:ascii="Tahoma" w:hAnsi="Tahoma" w:cs="Tahoma"/>
        </w:rPr>
        <w:tab/>
        <w:t xml:space="preserve">     </w:t>
      </w:r>
      <w:r w:rsidR="00CB158F">
        <w:rPr>
          <w:rFonts w:ascii="Tahoma" w:hAnsi="Tahoma" w:cs="Tahoma"/>
        </w:rPr>
        <w:t>-</w:t>
      </w:r>
      <w:r w:rsidRPr="00152B96">
        <w:rPr>
          <w:rFonts w:ascii="Tahoma" w:hAnsi="Tahoma" w:cs="Tahoma"/>
        </w:rPr>
        <w:t>return the whole school back to normal as soon as possible</w:t>
      </w:r>
    </w:p>
    <w:p w14:paraId="0CE19BC3" w14:textId="77777777" w:rsidR="00F51D59" w:rsidRPr="00152B96" w:rsidRDefault="00F51D59">
      <w:pPr>
        <w:tabs>
          <w:tab w:val="left" w:pos="1080"/>
        </w:tabs>
        <w:rPr>
          <w:rFonts w:ascii="Tahoma" w:hAnsi="Tahoma" w:cs="Tahoma"/>
        </w:rPr>
      </w:pPr>
    </w:p>
    <w:p w14:paraId="71C4979E" w14:textId="77777777" w:rsidR="00F51D59" w:rsidRPr="00152B96" w:rsidRDefault="00F51D59">
      <w:pPr>
        <w:rPr>
          <w:rFonts w:ascii="Tahoma" w:hAnsi="Tahoma" w:cs="Tahoma"/>
        </w:rPr>
      </w:pPr>
      <w:r w:rsidRPr="00152B96">
        <w:rPr>
          <w:rFonts w:ascii="Tahoma" w:hAnsi="Tahoma" w:cs="Tahoma"/>
        </w:rPr>
        <w:t>3.2</w:t>
      </w:r>
      <w:r w:rsidRPr="00152B96">
        <w:rPr>
          <w:rFonts w:ascii="Tahoma" w:hAnsi="Tahoma" w:cs="Tahoma"/>
        </w:rPr>
        <w:tab/>
        <w:t>Contact with Emergency Services</w:t>
      </w:r>
    </w:p>
    <w:p w14:paraId="63966B72" w14:textId="77777777" w:rsidR="00F51D59" w:rsidRPr="00152B96" w:rsidRDefault="00F51D59">
      <w:pPr>
        <w:rPr>
          <w:rFonts w:ascii="Tahoma" w:hAnsi="Tahoma" w:cs="Tahoma"/>
        </w:rPr>
      </w:pPr>
    </w:p>
    <w:p w14:paraId="71F6286C" w14:textId="77777777" w:rsidR="00F51D59" w:rsidRPr="00152B96" w:rsidRDefault="00F51D59" w:rsidP="00F51D59">
      <w:pPr>
        <w:ind w:left="720"/>
        <w:rPr>
          <w:rFonts w:ascii="Tahoma" w:hAnsi="Tahoma" w:cs="Tahoma"/>
        </w:rPr>
      </w:pPr>
      <w:r w:rsidRPr="00152B96">
        <w:rPr>
          <w:rFonts w:ascii="Tahoma" w:hAnsi="Tahoma" w:cs="Tahoma"/>
        </w:rPr>
        <w:t>The Police and Emergency Services will provide the initial response, as appropriate.</w:t>
      </w:r>
    </w:p>
    <w:p w14:paraId="23536548" w14:textId="77777777" w:rsidR="00F51D59" w:rsidRPr="00152B96" w:rsidRDefault="00F51D59">
      <w:pPr>
        <w:rPr>
          <w:rFonts w:ascii="Tahoma" w:hAnsi="Tahoma" w:cs="Tahoma"/>
        </w:rPr>
      </w:pPr>
      <w:r w:rsidRPr="00152B96">
        <w:rPr>
          <w:rFonts w:ascii="Tahoma" w:hAnsi="Tahoma" w:cs="Tahoma"/>
        </w:rPr>
        <w:tab/>
      </w:r>
    </w:p>
    <w:p w14:paraId="467FCAB4" w14:textId="77777777" w:rsidR="00F51D59" w:rsidRPr="00152B96" w:rsidRDefault="00F51D59">
      <w:pPr>
        <w:rPr>
          <w:rFonts w:ascii="Tahoma" w:hAnsi="Tahoma" w:cs="Tahoma"/>
        </w:rPr>
      </w:pPr>
      <w:r w:rsidRPr="00152B96">
        <w:rPr>
          <w:rFonts w:ascii="Tahoma" w:hAnsi="Tahoma" w:cs="Tahoma"/>
        </w:rPr>
        <w:tab/>
        <w:t xml:space="preserve">It is the role of the Police to co-ordinate and communicate between emergency </w:t>
      </w:r>
      <w:r w:rsidRPr="00152B96">
        <w:rPr>
          <w:rFonts w:ascii="Tahoma" w:hAnsi="Tahoma" w:cs="Tahoma"/>
        </w:rPr>
        <w:tab/>
        <w:t>services and organisations providing support.</w:t>
      </w:r>
    </w:p>
    <w:p w14:paraId="271AE1F2" w14:textId="77777777" w:rsidR="00F51D59" w:rsidRPr="00152B96" w:rsidRDefault="00F51D59">
      <w:pPr>
        <w:rPr>
          <w:rFonts w:ascii="Tahoma" w:hAnsi="Tahoma" w:cs="Tahoma"/>
        </w:rPr>
      </w:pPr>
    </w:p>
    <w:p w14:paraId="1B86301A" w14:textId="407CCAF6" w:rsidR="00F51D59" w:rsidRPr="00152B96" w:rsidRDefault="00F51D59">
      <w:pPr>
        <w:rPr>
          <w:rFonts w:ascii="Tahoma" w:hAnsi="Tahoma" w:cs="Tahoma"/>
        </w:rPr>
      </w:pPr>
      <w:r w:rsidRPr="00152B96">
        <w:rPr>
          <w:rFonts w:ascii="Tahoma" w:hAnsi="Tahoma" w:cs="Tahoma"/>
        </w:rPr>
        <w:tab/>
        <w:t xml:space="preserve">Enter time of contact in the Incident </w:t>
      </w:r>
      <w:r w:rsidRPr="000879B9">
        <w:rPr>
          <w:rFonts w:ascii="Tahoma" w:hAnsi="Tahoma" w:cs="Tahoma"/>
        </w:rPr>
        <w:t>Record</w:t>
      </w:r>
      <w:r w:rsidR="00692A63" w:rsidRPr="000879B9">
        <w:rPr>
          <w:rFonts w:ascii="Tahoma" w:hAnsi="Tahoma" w:cs="Tahoma"/>
        </w:rPr>
        <w:t xml:space="preserve"> (Appendix 4)</w:t>
      </w:r>
    </w:p>
    <w:p w14:paraId="4AE5B7AF" w14:textId="77777777" w:rsidR="00F51D59" w:rsidRPr="00152B96" w:rsidRDefault="00F51D59">
      <w:pPr>
        <w:pStyle w:val="FreeFormA"/>
        <w:rPr>
          <w:rFonts w:ascii="Tahoma" w:hAnsi="Tahoma" w:cs="Tahoma"/>
          <w:color w:val="1C1C1C"/>
          <w:sz w:val="32"/>
        </w:rPr>
      </w:pPr>
    </w:p>
    <w:p w14:paraId="2C649998" w14:textId="77777777" w:rsidR="00F51D59" w:rsidRPr="00152B96" w:rsidRDefault="00F51D59">
      <w:pPr>
        <w:rPr>
          <w:rFonts w:ascii="Tahoma" w:hAnsi="Tahoma" w:cs="Tahoma"/>
        </w:rPr>
      </w:pPr>
      <w:r w:rsidRPr="00152B96">
        <w:rPr>
          <w:rFonts w:ascii="Tahoma" w:hAnsi="Tahoma" w:cs="Tahoma"/>
        </w:rPr>
        <w:t>3.3</w:t>
      </w:r>
      <w:r w:rsidRPr="00152B96">
        <w:rPr>
          <w:rFonts w:ascii="Tahoma" w:hAnsi="Tahoma" w:cs="Tahoma"/>
        </w:rPr>
        <w:tab/>
        <w:t>Evacuation and Containment</w:t>
      </w:r>
    </w:p>
    <w:p w14:paraId="3955E093" w14:textId="77777777" w:rsidR="00F51D59" w:rsidRPr="00152B96" w:rsidRDefault="00F51D59">
      <w:pPr>
        <w:jc w:val="center"/>
        <w:rPr>
          <w:rFonts w:ascii="Tahoma" w:hAnsi="Tahoma" w:cs="Tahoma"/>
        </w:rPr>
      </w:pPr>
    </w:p>
    <w:p w14:paraId="0117925B" w14:textId="77777777" w:rsidR="00F51D59" w:rsidRPr="00152B96" w:rsidRDefault="00F51D59">
      <w:pPr>
        <w:rPr>
          <w:rFonts w:ascii="Tahoma" w:hAnsi="Tahoma" w:cs="Tahoma"/>
        </w:rPr>
      </w:pPr>
      <w:r w:rsidRPr="00152B96">
        <w:rPr>
          <w:rFonts w:ascii="Tahoma" w:hAnsi="Tahoma" w:cs="Tahoma"/>
        </w:rPr>
        <w:tab/>
        <w:t>Evacuation is necessary to avoid risks to life or health from:</w:t>
      </w:r>
    </w:p>
    <w:p w14:paraId="12C42424" w14:textId="77777777" w:rsidR="00F51D59" w:rsidRPr="00152B96" w:rsidRDefault="00F51D59">
      <w:pPr>
        <w:rPr>
          <w:rFonts w:ascii="Tahoma" w:hAnsi="Tahoma" w:cs="Tahoma"/>
        </w:rPr>
      </w:pPr>
    </w:p>
    <w:p w14:paraId="623CD93F" w14:textId="4C7E9E59"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spread of fire</w:t>
      </w:r>
    </w:p>
    <w:p w14:paraId="379CA55B" w14:textId="77777777" w:rsidR="00F51D59" w:rsidRPr="00152B96" w:rsidRDefault="00F51D59">
      <w:pPr>
        <w:rPr>
          <w:rFonts w:ascii="Tahoma" w:hAnsi="Tahoma" w:cs="Tahoma"/>
        </w:rPr>
      </w:pPr>
    </w:p>
    <w:p w14:paraId="39878175" w14:textId="308D9400"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threat of explosion</w:t>
      </w:r>
    </w:p>
    <w:p w14:paraId="5ABF93C4" w14:textId="77777777" w:rsidR="00F51D59" w:rsidRPr="00152B96" w:rsidRDefault="00F51D59">
      <w:pPr>
        <w:rPr>
          <w:rFonts w:ascii="Tahoma" w:hAnsi="Tahoma" w:cs="Tahoma"/>
        </w:rPr>
      </w:pPr>
    </w:p>
    <w:p w14:paraId="2867D02C" w14:textId="42738B68"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structural damage</w:t>
      </w:r>
    </w:p>
    <w:p w14:paraId="71DCB018" w14:textId="77777777" w:rsidR="00F51D59" w:rsidRPr="00152B96" w:rsidRDefault="00F51D59">
      <w:pPr>
        <w:rPr>
          <w:rFonts w:ascii="Tahoma" w:hAnsi="Tahoma" w:cs="Tahoma"/>
        </w:rPr>
      </w:pPr>
    </w:p>
    <w:p w14:paraId="2D64CF22" w14:textId="65B7F297"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threat of environmental contamination</w:t>
      </w:r>
    </w:p>
    <w:p w14:paraId="4B644A8D" w14:textId="77777777" w:rsidR="00F51D59" w:rsidRPr="00152B96" w:rsidRDefault="00F51D59">
      <w:pPr>
        <w:rPr>
          <w:rFonts w:ascii="Tahoma" w:hAnsi="Tahoma" w:cs="Tahoma"/>
        </w:rPr>
      </w:pPr>
    </w:p>
    <w:p w14:paraId="1E92BDC6" w14:textId="77777777" w:rsidR="00F51D59" w:rsidRPr="00152B96" w:rsidRDefault="00F51D59" w:rsidP="00F51D59">
      <w:pPr>
        <w:ind w:left="720"/>
        <w:rPr>
          <w:rFonts w:ascii="Tahoma" w:hAnsi="Tahoma" w:cs="Tahoma"/>
        </w:rPr>
      </w:pPr>
      <w:r w:rsidRPr="00152B96">
        <w:rPr>
          <w:rFonts w:ascii="Tahoma" w:hAnsi="Tahoma" w:cs="Tahoma"/>
        </w:rPr>
        <w:t>Fire Safety, including First Aid and Evacuation, forms part of the school’s comprehensive Health and Safety Policy Document</w:t>
      </w:r>
      <w:r w:rsidR="00947262" w:rsidRPr="00152B96">
        <w:rPr>
          <w:rFonts w:ascii="Tahoma" w:hAnsi="Tahoma" w:cs="Tahoma"/>
        </w:rPr>
        <w:t>.</w:t>
      </w:r>
    </w:p>
    <w:p w14:paraId="082C48EB" w14:textId="77777777" w:rsidR="00F51D59" w:rsidRPr="00152B96" w:rsidRDefault="00F51D59">
      <w:pPr>
        <w:rPr>
          <w:rFonts w:ascii="Tahoma" w:hAnsi="Tahoma" w:cs="Tahoma"/>
        </w:rPr>
      </w:pPr>
    </w:p>
    <w:p w14:paraId="13E8D90B" w14:textId="77777777" w:rsidR="00F51D59" w:rsidRPr="00152B96" w:rsidRDefault="00F51D59" w:rsidP="00F51D59">
      <w:pPr>
        <w:ind w:left="720"/>
        <w:rPr>
          <w:rFonts w:ascii="Tahoma" w:hAnsi="Tahoma" w:cs="Tahoma"/>
        </w:rPr>
      </w:pPr>
      <w:r w:rsidRPr="00152B96">
        <w:rPr>
          <w:rFonts w:ascii="Tahoma" w:hAnsi="Tahoma" w:cs="Tahoma"/>
        </w:rPr>
        <w:t>The role of Fire Marshalls is critical ensuring that all the premises are vacated, including the arrangements for the safety of disabled persons. If their own safety is under threat, they must report the situation immediately to the Emergency Services in attendance and to the Headteacher.</w:t>
      </w:r>
    </w:p>
    <w:p w14:paraId="2677290C" w14:textId="77777777" w:rsidR="00F51D59" w:rsidRPr="00152B96" w:rsidRDefault="00F51D59">
      <w:pPr>
        <w:rPr>
          <w:rFonts w:ascii="Tahoma" w:hAnsi="Tahoma" w:cs="Tahoma"/>
        </w:rPr>
      </w:pPr>
    </w:p>
    <w:p w14:paraId="3C22AF79" w14:textId="77777777" w:rsidR="00F51D59" w:rsidRPr="00152B96" w:rsidRDefault="00FA122B" w:rsidP="00F51D59">
      <w:pPr>
        <w:ind w:left="720"/>
        <w:rPr>
          <w:rFonts w:ascii="Tahoma" w:hAnsi="Tahoma" w:cs="Tahoma"/>
        </w:rPr>
      </w:pPr>
      <w:r w:rsidRPr="00152B96">
        <w:rPr>
          <w:rFonts w:ascii="Tahoma" w:hAnsi="Tahoma" w:cs="Tahoma"/>
        </w:rPr>
        <w:t>T</w:t>
      </w:r>
      <w:r w:rsidR="00F51D59" w:rsidRPr="00152B96">
        <w:rPr>
          <w:rFonts w:ascii="Tahoma" w:hAnsi="Tahoma" w:cs="Tahoma"/>
        </w:rPr>
        <w:t>he database of all pupils and staff held in the school office can be accessed</w:t>
      </w:r>
      <w:r w:rsidRPr="00152B96">
        <w:rPr>
          <w:rFonts w:ascii="Tahoma" w:hAnsi="Tahoma" w:cs="Tahoma"/>
        </w:rPr>
        <w:t xml:space="preserve"> remotely.</w:t>
      </w:r>
    </w:p>
    <w:p w14:paraId="249BF8C6" w14:textId="77777777" w:rsidR="00F51D59" w:rsidRPr="00152B96" w:rsidRDefault="00F51D59">
      <w:pPr>
        <w:rPr>
          <w:rFonts w:ascii="Tahoma" w:hAnsi="Tahoma" w:cs="Tahoma"/>
        </w:rPr>
      </w:pPr>
    </w:p>
    <w:p w14:paraId="1091398C" w14:textId="37B72A1D" w:rsidR="00F51D59" w:rsidRPr="00152B96" w:rsidRDefault="00F51D59">
      <w:pPr>
        <w:rPr>
          <w:rFonts w:ascii="Tahoma" w:hAnsi="Tahoma" w:cs="Tahoma"/>
        </w:rPr>
      </w:pPr>
      <w:r w:rsidRPr="00152B96">
        <w:rPr>
          <w:rFonts w:ascii="Tahoma" w:hAnsi="Tahoma" w:cs="Tahoma"/>
        </w:rPr>
        <w:tab/>
      </w:r>
      <w:r w:rsidR="00152B96">
        <w:rPr>
          <w:rFonts w:ascii="Tahoma" w:hAnsi="Tahoma" w:cs="Tahoma"/>
        </w:rPr>
        <w:t>All learning support assistants/ midday supervisors</w:t>
      </w:r>
      <w:r w:rsidRPr="00152B96">
        <w:rPr>
          <w:rFonts w:ascii="Tahoma" w:hAnsi="Tahoma" w:cs="Tahoma"/>
        </w:rPr>
        <w:t xml:space="preserve"> are qualified to administer first aid.</w:t>
      </w:r>
    </w:p>
    <w:p w14:paraId="0EF46479" w14:textId="77777777" w:rsidR="00F51D59" w:rsidRPr="00152B96" w:rsidRDefault="00F51D59">
      <w:pPr>
        <w:rPr>
          <w:rFonts w:ascii="Tahoma" w:hAnsi="Tahoma" w:cs="Tahoma"/>
        </w:rPr>
      </w:pPr>
    </w:p>
    <w:p w14:paraId="178C330A" w14:textId="67CB1EA9" w:rsidR="00F51D59" w:rsidRPr="00152B96" w:rsidRDefault="00F51D59" w:rsidP="00F51D59">
      <w:pPr>
        <w:ind w:left="720"/>
        <w:rPr>
          <w:rFonts w:ascii="Tahoma" w:hAnsi="Tahoma" w:cs="Tahoma"/>
          <w:color w:val="FF0000"/>
        </w:rPr>
      </w:pPr>
      <w:r w:rsidRPr="00152B96">
        <w:rPr>
          <w:rFonts w:ascii="Tahoma" w:hAnsi="Tahoma" w:cs="Tahoma"/>
        </w:rPr>
        <w:t xml:space="preserve">Administrative staff, as well as teaching staff, </w:t>
      </w:r>
      <w:r w:rsidR="0085432D" w:rsidRPr="00152B96">
        <w:rPr>
          <w:rFonts w:ascii="Tahoma" w:hAnsi="Tahoma" w:cs="Tahoma"/>
        </w:rPr>
        <w:t>will offer support so that the school</w:t>
      </w:r>
      <w:r w:rsidRPr="00152B96">
        <w:rPr>
          <w:rFonts w:ascii="Tahoma" w:hAnsi="Tahoma" w:cs="Tahoma"/>
        </w:rPr>
        <w:t xml:space="preserve"> respond quickly and efficiently to any crisis and to queries from distressed families.</w:t>
      </w:r>
      <w:r w:rsidR="00FA122B" w:rsidRPr="00152B96">
        <w:rPr>
          <w:rFonts w:ascii="Tahoma" w:hAnsi="Tahoma" w:cs="Tahoma"/>
        </w:rPr>
        <w:t xml:space="preserve"> </w:t>
      </w:r>
    </w:p>
    <w:p w14:paraId="3AB58C42" w14:textId="77777777" w:rsidR="00F51D59" w:rsidRPr="00152B96" w:rsidRDefault="00F51D59">
      <w:pPr>
        <w:rPr>
          <w:rFonts w:ascii="Tahoma" w:hAnsi="Tahoma" w:cs="Tahoma"/>
        </w:rPr>
      </w:pPr>
    </w:p>
    <w:p w14:paraId="7CE5103F" w14:textId="77777777" w:rsidR="00F51D59" w:rsidRPr="00152B96" w:rsidRDefault="00F51D59">
      <w:pPr>
        <w:rPr>
          <w:rFonts w:ascii="Tahoma" w:hAnsi="Tahoma" w:cs="Tahoma"/>
        </w:rPr>
      </w:pPr>
      <w:r w:rsidRPr="00152B96">
        <w:rPr>
          <w:rFonts w:ascii="Tahoma" w:hAnsi="Tahoma" w:cs="Tahoma"/>
        </w:rPr>
        <w:tab/>
        <w:t>Evacuation procedures are rehearsed termly.</w:t>
      </w:r>
    </w:p>
    <w:p w14:paraId="4EA9BA15" w14:textId="77777777" w:rsidR="00F51D59" w:rsidRPr="00152B96" w:rsidRDefault="00F51D59">
      <w:pPr>
        <w:rPr>
          <w:rFonts w:ascii="Tahoma" w:hAnsi="Tahoma" w:cs="Tahoma"/>
        </w:rPr>
      </w:pPr>
      <w:r w:rsidRPr="00152B96">
        <w:rPr>
          <w:rFonts w:ascii="Tahoma" w:hAnsi="Tahoma" w:cs="Tahoma"/>
        </w:rPr>
        <w:tab/>
      </w:r>
    </w:p>
    <w:p w14:paraId="772DAF05" w14:textId="77777777" w:rsidR="00F51D59" w:rsidRPr="00152B96" w:rsidRDefault="00F51D59">
      <w:pPr>
        <w:rPr>
          <w:rFonts w:ascii="Tahoma" w:hAnsi="Tahoma" w:cs="Tahoma"/>
        </w:rPr>
      </w:pPr>
      <w:r w:rsidRPr="00152B96">
        <w:rPr>
          <w:rFonts w:ascii="Tahoma" w:hAnsi="Tahoma" w:cs="Tahoma"/>
        </w:rPr>
        <w:t>3.4</w:t>
      </w:r>
      <w:r w:rsidRPr="00152B96">
        <w:rPr>
          <w:rFonts w:ascii="Tahoma" w:hAnsi="Tahoma" w:cs="Tahoma"/>
        </w:rPr>
        <w:tab/>
        <w:t>Casualties</w:t>
      </w:r>
    </w:p>
    <w:p w14:paraId="7332107B" w14:textId="77777777" w:rsidR="00F51D59" w:rsidRPr="00152B96" w:rsidRDefault="00F51D59">
      <w:pPr>
        <w:rPr>
          <w:rFonts w:ascii="Tahoma" w:hAnsi="Tahoma" w:cs="Tahoma"/>
        </w:rPr>
      </w:pPr>
    </w:p>
    <w:p w14:paraId="120E5079" w14:textId="77777777" w:rsidR="00F51D59" w:rsidRPr="00152B96" w:rsidRDefault="00F51D59">
      <w:pPr>
        <w:rPr>
          <w:rFonts w:ascii="Tahoma" w:hAnsi="Tahoma" w:cs="Tahoma"/>
        </w:rPr>
      </w:pPr>
      <w:r w:rsidRPr="00152B96">
        <w:rPr>
          <w:rFonts w:ascii="Tahoma" w:hAnsi="Tahoma" w:cs="Tahoma"/>
        </w:rPr>
        <w:tab/>
        <w:t xml:space="preserve">The names of any known casualties must be recorded and passed to the Police. </w:t>
      </w:r>
    </w:p>
    <w:p w14:paraId="5D98A3F1" w14:textId="77777777" w:rsidR="00F51D59" w:rsidRPr="00152B96" w:rsidRDefault="00F51D59">
      <w:pPr>
        <w:rPr>
          <w:rFonts w:ascii="Tahoma" w:hAnsi="Tahoma" w:cs="Tahoma"/>
        </w:rPr>
      </w:pPr>
    </w:p>
    <w:p w14:paraId="261BCB50" w14:textId="77777777" w:rsidR="00F51D59" w:rsidRPr="00152B96" w:rsidRDefault="00F51D59" w:rsidP="00F51D59">
      <w:pPr>
        <w:ind w:left="720"/>
        <w:rPr>
          <w:rFonts w:ascii="Tahoma" w:hAnsi="Tahoma" w:cs="Tahoma"/>
        </w:rPr>
      </w:pPr>
      <w:r w:rsidRPr="00152B96">
        <w:rPr>
          <w:rFonts w:ascii="Tahoma" w:hAnsi="Tahoma" w:cs="Tahoma"/>
        </w:rPr>
        <w:t>The Headteacher will brief the school office on how to handle enquiries, especially in dealing with enquiries from parents, their friends and relatives.</w:t>
      </w:r>
    </w:p>
    <w:p w14:paraId="50C86B8C" w14:textId="77777777" w:rsidR="00F51D59" w:rsidRPr="00152B96" w:rsidRDefault="00F51D59">
      <w:pPr>
        <w:rPr>
          <w:rFonts w:ascii="Tahoma" w:hAnsi="Tahoma" w:cs="Tahoma"/>
        </w:rPr>
      </w:pPr>
    </w:p>
    <w:p w14:paraId="23A705FF" w14:textId="77777777" w:rsidR="00F51D59" w:rsidRPr="00152B96" w:rsidRDefault="00F51D59">
      <w:pPr>
        <w:rPr>
          <w:rFonts w:ascii="Tahoma" w:hAnsi="Tahoma" w:cs="Tahoma"/>
        </w:rPr>
      </w:pPr>
      <w:r w:rsidRPr="00152B96">
        <w:rPr>
          <w:rFonts w:ascii="Tahoma" w:hAnsi="Tahoma" w:cs="Tahoma"/>
        </w:rPr>
        <w:tab/>
        <w:t>See also sections 3.7, 3.8 and 3.9</w:t>
      </w:r>
    </w:p>
    <w:p w14:paraId="60EDCC55" w14:textId="77777777" w:rsidR="00F51D59" w:rsidRPr="00152B96" w:rsidRDefault="00F51D59">
      <w:pPr>
        <w:rPr>
          <w:rFonts w:ascii="Tahoma" w:hAnsi="Tahoma" w:cs="Tahoma"/>
        </w:rPr>
      </w:pPr>
    </w:p>
    <w:p w14:paraId="2B6874CE" w14:textId="77777777" w:rsidR="00F51D59" w:rsidRPr="00152B96" w:rsidRDefault="00F51D59">
      <w:pPr>
        <w:rPr>
          <w:rFonts w:ascii="Tahoma" w:hAnsi="Tahoma" w:cs="Tahoma"/>
        </w:rPr>
      </w:pPr>
      <w:r w:rsidRPr="00152B96">
        <w:rPr>
          <w:rFonts w:ascii="Tahoma" w:hAnsi="Tahoma" w:cs="Tahoma"/>
        </w:rPr>
        <w:t>3.5</w:t>
      </w:r>
      <w:r w:rsidRPr="00152B96">
        <w:rPr>
          <w:rFonts w:ascii="Tahoma" w:hAnsi="Tahoma" w:cs="Tahoma"/>
        </w:rPr>
        <w:tab/>
        <w:t>Initial Evaluation and Reporting of Incident</w:t>
      </w:r>
    </w:p>
    <w:p w14:paraId="3BBB8815" w14:textId="77777777" w:rsidR="00F51D59" w:rsidRPr="00152B96" w:rsidRDefault="00F51D59">
      <w:pPr>
        <w:rPr>
          <w:rFonts w:ascii="Tahoma" w:hAnsi="Tahoma" w:cs="Tahoma"/>
        </w:rPr>
      </w:pPr>
    </w:p>
    <w:p w14:paraId="64261B93" w14:textId="77777777" w:rsidR="00F51D59" w:rsidRPr="00152B96" w:rsidRDefault="00F51D59" w:rsidP="00F51D59">
      <w:pPr>
        <w:ind w:left="720"/>
        <w:rPr>
          <w:rFonts w:ascii="Tahoma" w:hAnsi="Tahoma" w:cs="Tahoma"/>
        </w:rPr>
      </w:pPr>
      <w:r w:rsidRPr="00152B96">
        <w:rPr>
          <w:rFonts w:ascii="Tahoma" w:hAnsi="Tahoma" w:cs="Tahoma"/>
        </w:rPr>
        <w:t>The incident, together with a very quick assessment of the situation is to be reported immediately, if they are not already aware, to the</w:t>
      </w:r>
    </w:p>
    <w:p w14:paraId="55B91B0D" w14:textId="77777777" w:rsidR="00F51D59" w:rsidRPr="00152B96" w:rsidRDefault="00F51D59">
      <w:pPr>
        <w:rPr>
          <w:rFonts w:ascii="Tahoma" w:hAnsi="Tahoma" w:cs="Tahoma"/>
        </w:rPr>
      </w:pPr>
    </w:p>
    <w:p w14:paraId="14E399C4" w14:textId="40546CD5" w:rsidR="000E5FCC"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Headteacher</w:t>
      </w:r>
    </w:p>
    <w:p w14:paraId="4B24967B" w14:textId="13C566EA"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000E5FCC">
        <w:rPr>
          <w:rFonts w:ascii="Tahoma" w:hAnsi="Tahoma" w:cs="Tahoma"/>
        </w:rPr>
        <w:t>Deputy Head</w:t>
      </w:r>
      <w:r w:rsidR="00692A63">
        <w:rPr>
          <w:rFonts w:ascii="Tahoma" w:hAnsi="Tahoma" w:cs="Tahoma"/>
        </w:rPr>
        <w:t>teacher</w:t>
      </w:r>
    </w:p>
    <w:p w14:paraId="3DEE6589" w14:textId="4B64A0A4"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Chair of Governors</w:t>
      </w:r>
    </w:p>
    <w:p w14:paraId="0095F8D5" w14:textId="6E738C84"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 xml:space="preserve">Office </w:t>
      </w:r>
      <w:r w:rsidR="00CA32FB" w:rsidRPr="00152B96">
        <w:rPr>
          <w:rFonts w:ascii="Tahoma" w:hAnsi="Tahoma" w:cs="Tahoma"/>
        </w:rPr>
        <w:t>Staff</w:t>
      </w:r>
    </w:p>
    <w:p w14:paraId="73D45FB8" w14:textId="61E29518" w:rsidR="00CA32FB" w:rsidRDefault="00CB158F" w:rsidP="00CA32FB">
      <w:pPr>
        <w:ind w:left="720" w:firstLine="720"/>
        <w:rPr>
          <w:rFonts w:ascii="Tahoma" w:hAnsi="Tahoma" w:cs="Tahoma"/>
        </w:rPr>
      </w:pPr>
      <w:r>
        <w:rPr>
          <w:rFonts w:ascii="Tahoma" w:hAnsi="Tahoma" w:cs="Tahoma"/>
        </w:rPr>
        <w:t>-</w:t>
      </w:r>
      <w:r w:rsidR="00CA32FB" w:rsidRPr="00152B96">
        <w:rPr>
          <w:rFonts w:ascii="Tahoma" w:hAnsi="Tahoma" w:cs="Tahoma"/>
        </w:rPr>
        <w:t>Executive headteacher</w:t>
      </w:r>
    </w:p>
    <w:p w14:paraId="6F77E9BC" w14:textId="1C2AEAB2" w:rsidR="00692A63" w:rsidRDefault="00692A63" w:rsidP="00CA32FB">
      <w:pPr>
        <w:ind w:left="720" w:firstLine="720"/>
        <w:rPr>
          <w:rFonts w:ascii="Tahoma" w:hAnsi="Tahoma" w:cs="Tahoma"/>
        </w:rPr>
      </w:pPr>
      <w:r>
        <w:rPr>
          <w:rFonts w:ascii="Tahoma" w:hAnsi="Tahoma" w:cs="Tahoma"/>
        </w:rPr>
        <w:t>-MAT Office Manager/MAT Premises Manager &amp; Finance Assistant</w:t>
      </w:r>
    </w:p>
    <w:p w14:paraId="36EDC464" w14:textId="2D75FF5E" w:rsidR="00692A63" w:rsidRPr="00152B96" w:rsidRDefault="00692A63" w:rsidP="00CA32FB">
      <w:pPr>
        <w:ind w:left="720" w:firstLine="720"/>
        <w:rPr>
          <w:rFonts w:ascii="Tahoma" w:hAnsi="Tahoma" w:cs="Tahoma"/>
        </w:rPr>
      </w:pPr>
      <w:r>
        <w:rPr>
          <w:rFonts w:ascii="Tahoma" w:hAnsi="Tahoma" w:cs="Tahoma"/>
        </w:rPr>
        <w:t>Chair of Trustees</w:t>
      </w:r>
    </w:p>
    <w:p w14:paraId="5A80DB70" w14:textId="2FF856F5"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p>
    <w:p w14:paraId="6810F0D1" w14:textId="77777777" w:rsidR="00F51D59" w:rsidRPr="00152B96" w:rsidRDefault="00F51D59">
      <w:pPr>
        <w:rPr>
          <w:rFonts w:ascii="Tahoma" w:hAnsi="Tahoma" w:cs="Tahoma"/>
        </w:rPr>
      </w:pPr>
    </w:p>
    <w:p w14:paraId="0F53BA30" w14:textId="09DE5DDC" w:rsidR="00F51D59" w:rsidRPr="00152B96" w:rsidRDefault="00F51D59" w:rsidP="00F51D59">
      <w:pPr>
        <w:ind w:left="720"/>
        <w:rPr>
          <w:rFonts w:ascii="Tahoma" w:hAnsi="Tahoma" w:cs="Tahoma"/>
        </w:rPr>
      </w:pPr>
      <w:r w:rsidRPr="00152B96">
        <w:rPr>
          <w:rFonts w:ascii="Tahoma" w:hAnsi="Tahoma" w:cs="Tahoma"/>
        </w:rPr>
        <w:t xml:space="preserve">A list of </w:t>
      </w:r>
      <w:proofErr w:type="gramStart"/>
      <w:r w:rsidRPr="00152B96">
        <w:rPr>
          <w:rFonts w:ascii="Tahoma" w:hAnsi="Tahoma" w:cs="Tahoma"/>
        </w:rPr>
        <w:t>emergency</w:t>
      </w:r>
      <w:proofErr w:type="gramEnd"/>
      <w:r w:rsidRPr="00152B96">
        <w:rPr>
          <w:rFonts w:ascii="Tahoma" w:hAnsi="Tahoma" w:cs="Tahoma"/>
        </w:rPr>
        <w:t xml:space="preserve"> call ou</w:t>
      </w:r>
      <w:r w:rsidR="00947262" w:rsidRPr="00152B96">
        <w:rPr>
          <w:rFonts w:ascii="Tahoma" w:hAnsi="Tahoma" w:cs="Tahoma"/>
        </w:rPr>
        <w:t xml:space="preserve">t numbers is given in </w:t>
      </w:r>
      <w:r w:rsidR="009F7E2D" w:rsidRPr="000879B9">
        <w:rPr>
          <w:rFonts w:ascii="Tahoma" w:hAnsi="Tahoma" w:cs="Tahoma"/>
        </w:rPr>
        <w:t xml:space="preserve">Appendices 2, </w:t>
      </w:r>
      <w:r w:rsidR="000879B9" w:rsidRPr="000879B9">
        <w:rPr>
          <w:rFonts w:ascii="Tahoma" w:hAnsi="Tahoma" w:cs="Tahoma"/>
        </w:rPr>
        <w:t>5 and</w:t>
      </w:r>
      <w:r w:rsidR="000879B9">
        <w:rPr>
          <w:rFonts w:ascii="Tahoma" w:hAnsi="Tahoma" w:cs="Tahoma"/>
        </w:rPr>
        <w:t xml:space="preserve"> 6.</w:t>
      </w:r>
    </w:p>
    <w:p w14:paraId="74E797DC" w14:textId="77777777" w:rsidR="00F51D59" w:rsidRPr="00152B96" w:rsidRDefault="00F51D59">
      <w:pPr>
        <w:rPr>
          <w:rFonts w:ascii="Tahoma" w:hAnsi="Tahoma" w:cs="Tahoma"/>
        </w:rPr>
      </w:pPr>
    </w:p>
    <w:p w14:paraId="42B912CC" w14:textId="652CB8D0" w:rsidR="00F51D59" w:rsidRPr="00152B96" w:rsidRDefault="00F51D59" w:rsidP="29F346A2">
      <w:pPr>
        <w:ind w:left="720"/>
        <w:rPr>
          <w:rFonts w:ascii="Tahoma" w:hAnsi="Tahoma" w:cs="Tahoma"/>
        </w:rPr>
      </w:pPr>
      <w:r w:rsidRPr="00152B96">
        <w:rPr>
          <w:rFonts w:ascii="Tahoma" w:hAnsi="Tahoma" w:cs="Tahoma"/>
        </w:rPr>
        <w:t xml:space="preserve">It will be possible to evaluate from initial observation how long the incident and disruption is likely to continue. </w:t>
      </w:r>
    </w:p>
    <w:p w14:paraId="25AF7EAE" w14:textId="77777777" w:rsidR="00F51D59" w:rsidRPr="00152B96" w:rsidRDefault="00F51D59">
      <w:pPr>
        <w:rPr>
          <w:rFonts w:ascii="Tahoma" w:hAnsi="Tahoma" w:cs="Tahoma"/>
        </w:rPr>
      </w:pPr>
    </w:p>
    <w:p w14:paraId="53986187" w14:textId="77777777" w:rsidR="00F51D59" w:rsidRPr="00152B96" w:rsidRDefault="00F51D59" w:rsidP="00F51D59">
      <w:pPr>
        <w:ind w:left="720"/>
        <w:rPr>
          <w:rFonts w:ascii="Tahoma" w:hAnsi="Tahoma" w:cs="Tahoma"/>
        </w:rPr>
      </w:pPr>
      <w:r w:rsidRPr="00152B96">
        <w:rPr>
          <w:rFonts w:ascii="Tahoma" w:hAnsi="Tahoma" w:cs="Tahoma"/>
        </w:rPr>
        <w:t>Under no circumstances must anyone enter the disaster area unless it is safe to do so.</w:t>
      </w:r>
    </w:p>
    <w:p w14:paraId="2633CEB9" w14:textId="77777777" w:rsidR="00F51D59" w:rsidRPr="00152B96" w:rsidRDefault="00F51D59">
      <w:pPr>
        <w:rPr>
          <w:rFonts w:ascii="Tahoma" w:hAnsi="Tahoma" w:cs="Tahoma"/>
        </w:rPr>
      </w:pPr>
    </w:p>
    <w:p w14:paraId="113F0B43" w14:textId="77777777" w:rsidR="00F51D59" w:rsidRPr="00152B96" w:rsidRDefault="00F51D59">
      <w:pPr>
        <w:rPr>
          <w:rFonts w:ascii="Tahoma" w:hAnsi="Tahoma" w:cs="Tahoma"/>
        </w:rPr>
      </w:pPr>
      <w:r w:rsidRPr="00152B96">
        <w:rPr>
          <w:rFonts w:ascii="Tahoma" w:hAnsi="Tahoma" w:cs="Tahoma"/>
        </w:rPr>
        <w:t>3.6</w:t>
      </w:r>
      <w:r w:rsidRPr="00152B96">
        <w:rPr>
          <w:rFonts w:ascii="Tahoma" w:hAnsi="Tahoma" w:cs="Tahoma"/>
        </w:rPr>
        <w:tab/>
        <w:t>Records of Incident</w:t>
      </w:r>
    </w:p>
    <w:p w14:paraId="4B1D477B" w14:textId="77777777" w:rsidR="00F51D59" w:rsidRPr="00152B96" w:rsidRDefault="00F51D59">
      <w:pPr>
        <w:rPr>
          <w:rFonts w:ascii="Tahoma" w:hAnsi="Tahoma" w:cs="Tahoma"/>
        </w:rPr>
      </w:pPr>
    </w:p>
    <w:p w14:paraId="760E82CD" w14:textId="1ABE3FF7" w:rsidR="00F51D59" w:rsidRPr="00152B96" w:rsidRDefault="00F51D59" w:rsidP="00F51D59">
      <w:pPr>
        <w:ind w:left="720"/>
        <w:rPr>
          <w:rFonts w:ascii="Tahoma" w:hAnsi="Tahoma" w:cs="Tahoma"/>
        </w:rPr>
      </w:pPr>
      <w:r w:rsidRPr="00152B96">
        <w:rPr>
          <w:rFonts w:ascii="Tahoma" w:hAnsi="Tahoma" w:cs="Tahoma"/>
        </w:rPr>
        <w:t>In the event of a disaster, good administrative and back-up systems assist effective management and ensure a fast response</w:t>
      </w:r>
      <w:r w:rsidR="00692A63">
        <w:rPr>
          <w:rFonts w:ascii="Tahoma" w:hAnsi="Tahoma" w:cs="Tahoma"/>
        </w:rPr>
        <w:t xml:space="preserve">. The incident record in Appendix 4 is a check list of steps to be taken during the incident and recovery. </w:t>
      </w:r>
    </w:p>
    <w:p w14:paraId="65BE1F1D" w14:textId="77777777" w:rsidR="00F51D59" w:rsidRPr="00152B96" w:rsidRDefault="00F51D59">
      <w:pPr>
        <w:rPr>
          <w:rFonts w:ascii="Tahoma" w:hAnsi="Tahoma" w:cs="Tahoma"/>
        </w:rPr>
      </w:pPr>
    </w:p>
    <w:p w14:paraId="6AFAB436" w14:textId="77777777" w:rsidR="00F51D59" w:rsidRPr="00152B96" w:rsidRDefault="00F51D59">
      <w:pPr>
        <w:rPr>
          <w:rFonts w:ascii="Tahoma" w:hAnsi="Tahoma" w:cs="Tahoma"/>
        </w:rPr>
      </w:pPr>
      <w:r w:rsidRPr="00152B96">
        <w:rPr>
          <w:rFonts w:ascii="Tahoma" w:hAnsi="Tahoma" w:cs="Tahoma"/>
        </w:rPr>
        <w:tab/>
      </w:r>
    </w:p>
    <w:p w14:paraId="64936F91" w14:textId="0DA09B14" w:rsidR="00F51D59" w:rsidRPr="00152B96" w:rsidRDefault="00F51D59" w:rsidP="00F51D59">
      <w:pPr>
        <w:ind w:left="720"/>
        <w:rPr>
          <w:rFonts w:ascii="Tahoma" w:hAnsi="Tahoma" w:cs="Tahoma"/>
        </w:rPr>
      </w:pPr>
      <w:r w:rsidRPr="00152B96">
        <w:rPr>
          <w:rFonts w:ascii="Tahoma" w:hAnsi="Tahoma" w:cs="Tahoma"/>
        </w:rPr>
        <w:t xml:space="preserve">The importance of recording action both during the incident and the recovery stage cannot be overstated. The Office </w:t>
      </w:r>
      <w:r w:rsidR="00CA32FB" w:rsidRPr="00152B96">
        <w:rPr>
          <w:rFonts w:ascii="Tahoma" w:hAnsi="Tahoma" w:cs="Tahoma"/>
        </w:rPr>
        <w:t>staff</w:t>
      </w:r>
      <w:r w:rsidRPr="00152B96">
        <w:rPr>
          <w:rFonts w:ascii="Tahoma" w:hAnsi="Tahoma" w:cs="Tahoma"/>
        </w:rPr>
        <w:t xml:space="preserve"> will be responsible for this function </w:t>
      </w:r>
      <w:r w:rsidRPr="00152B96">
        <w:rPr>
          <w:rFonts w:ascii="Tahoma" w:hAnsi="Tahoma" w:cs="Tahoma"/>
        </w:rPr>
        <w:lastRenderedPageBreak/>
        <w:t>working closely with the Head</w:t>
      </w:r>
      <w:r w:rsidR="00692A63">
        <w:rPr>
          <w:rFonts w:ascii="Tahoma" w:hAnsi="Tahoma" w:cs="Tahoma"/>
        </w:rPr>
        <w:t>teacher</w:t>
      </w:r>
      <w:r w:rsidRPr="00152B96">
        <w:rPr>
          <w:rFonts w:ascii="Tahoma" w:hAnsi="Tahoma" w:cs="Tahoma"/>
        </w:rPr>
        <w:t>.</w:t>
      </w:r>
      <w:r w:rsidR="00CA32FB" w:rsidRPr="00152B96">
        <w:rPr>
          <w:rFonts w:ascii="Tahoma" w:hAnsi="Tahoma" w:cs="Tahoma"/>
        </w:rPr>
        <w:t xml:space="preserve">  Additional support is available from the </w:t>
      </w:r>
      <w:r w:rsidR="00692A63">
        <w:rPr>
          <w:rFonts w:ascii="Tahoma" w:hAnsi="Tahoma" w:cs="Tahoma"/>
        </w:rPr>
        <w:t xml:space="preserve">MAT </w:t>
      </w:r>
      <w:r w:rsidR="00CA32FB" w:rsidRPr="00152B96">
        <w:rPr>
          <w:rFonts w:ascii="Tahoma" w:hAnsi="Tahoma" w:cs="Tahoma"/>
        </w:rPr>
        <w:t xml:space="preserve">Office Manager and </w:t>
      </w:r>
      <w:r w:rsidR="00692A63">
        <w:rPr>
          <w:rFonts w:ascii="Tahoma" w:hAnsi="Tahoma" w:cs="Tahoma"/>
        </w:rPr>
        <w:t xml:space="preserve">MAT Premises </w:t>
      </w:r>
      <w:r w:rsidR="00CA32FB" w:rsidRPr="00152B96">
        <w:rPr>
          <w:rFonts w:ascii="Tahoma" w:hAnsi="Tahoma" w:cs="Tahoma"/>
        </w:rPr>
        <w:t>Manager.</w:t>
      </w:r>
    </w:p>
    <w:p w14:paraId="042C5D41" w14:textId="77777777" w:rsidR="00F51D59" w:rsidRPr="00152B96" w:rsidRDefault="00F51D59">
      <w:pPr>
        <w:rPr>
          <w:rFonts w:ascii="Tahoma" w:hAnsi="Tahoma" w:cs="Tahoma"/>
        </w:rPr>
      </w:pPr>
    </w:p>
    <w:p w14:paraId="1C7777F8" w14:textId="77777777" w:rsidR="00F51D59" w:rsidRPr="00152B96" w:rsidRDefault="00F51D59" w:rsidP="00F51D59">
      <w:pPr>
        <w:ind w:left="720"/>
        <w:rPr>
          <w:rFonts w:ascii="Tahoma" w:hAnsi="Tahoma" w:cs="Tahoma"/>
        </w:rPr>
      </w:pPr>
      <w:r w:rsidRPr="00152B96">
        <w:rPr>
          <w:rFonts w:ascii="Tahoma" w:hAnsi="Tahoma" w:cs="Tahoma"/>
        </w:rPr>
        <w:t xml:space="preserve">Everything of significance must be documented. This will include telephone calls made and received, letters sent and received, postings on the school website, meetings held, interventions used etc. </w:t>
      </w:r>
    </w:p>
    <w:p w14:paraId="4D2E12B8" w14:textId="77777777" w:rsidR="00F51D59" w:rsidRPr="00152B96" w:rsidRDefault="00F51D59">
      <w:pPr>
        <w:rPr>
          <w:rFonts w:ascii="Tahoma" w:hAnsi="Tahoma" w:cs="Tahoma"/>
        </w:rPr>
      </w:pPr>
    </w:p>
    <w:p w14:paraId="67A4117C" w14:textId="77777777" w:rsidR="00F51D59" w:rsidRPr="00152B96" w:rsidRDefault="00F51D59" w:rsidP="00F51D59">
      <w:pPr>
        <w:ind w:left="720"/>
        <w:rPr>
          <w:rFonts w:ascii="Tahoma" w:hAnsi="Tahoma" w:cs="Tahoma"/>
        </w:rPr>
      </w:pPr>
      <w:r w:rsidRPr="00152B96">
        <w:rPr>
          <w:rFonts w:ascii="Tahoma" w:hAnsi="Tahoma" w:cs="Tahoma"/>
        </w:rPr>
        <w:t>If some things do not go to plan, it will be essential to draw on information to support decisions that were made at the time, and for later debriefing and review.</w:t>
      </w:r>
    </w:p>
    <w:p w14:paraId="308F224F" w14:textId="77777777" w:rsidR="00F51D59" w:rsidRPr="00152B96" w:rsidRDefault="00F51D59">
      <w:pPr>
        <w:rPr>
          <w:rFonts w:ascii="Tahoma" w:hAnsi="Tahoma" w:cs="Tahoma"/>
        </w:rPr>
      </w:pPr>
    </w:p>
    <w:p w14:paraId="6EDAB9C4" w14:textId="77777777" w:rsidR="00F51D59" w:rsidRPr="00152B96" w:rsidRDefault="00F51D59">
      <w:pPr>
        <w:rPr>
          <w:rFonts w:ascii="Tahoma" w:hAnsi="Tahoma" w:cs="Tahoma"/>
        </w:rPr>
      </w:pPr>
      <w:r w:rsidRPr="00152B96">
        <w:rPr>
          <w:rFonts w:ascii="Tahoma" w:hAnsi="Tahoma" w:cs="Tahoma"/>
        </w:rPr>
        <w:t>3.7</w:t>
      </w:r>
      <w:r w:rsidRPr="00152B96">
        <w:rPr>
          <w:rFonts w:ascii="Tahoma" w:hAnsi="Tahoma" w:cs="Tahoma"/>
        </w:rPr>
        <w:tab/>
        <w:t>Management of Incident: Recovery Team</w:t>
      </w:r>
    </w:p>
    <w:p w14:paraId="5E6D6F63" w14:textId="77777777" w:rsidR="00F51D59" w:rsidRPr="00152B96" w:rsidRDefault="00F51D59">
      <w:pPr>
        <w:rPr>
          <w:rFonts w:ascii="Tahoma" w:hAnsi="Tahoma" w:cs="Tahoma"/>
        </w:rPr>
      </w:pPr>
    </w:p>
    <w:p w14:paraId="5EF0C2F9" w14:textId="75695DB1" w:rsidR="00F51D59" w:rsidRPr="00152B96" w:rsidRDefault="00F51D59" w:rsidP="00F51D59">
      <w:pPr>
        <w:ind w:left="720"/>
        <w:rPr>
          <w:rFonts w:ascii="Tahoma" w:hAnsi="Tahoma" w:cs="Tahoma"/>
        </w:rPr>
      </w:pPr>
      <w:r w:rsidRPr="00152B96">
        <w:rPr>
          <w:rFonts w:ascii="Tahoma" w:hAnsi="Tahoma" w:cs="Tahoma"/>
        </w:rPr>
        <w:t>The Head</w:t>
      </w:r>
      <w:r w:rsidR="00692A63">
        <w:rPr>
          <w:rFonts w:ascii="Tahoma" w:hAnsi="Tahoma" w:cs="Tahoma"/>
        </w:rPr>
        <w:t>teacher</w:t>
      </w:r>
      <w:r w:rsidR="00E7112D" w:rsidRPr="00152B96">
        <w:rPr>
          <w:rFonts w:ascii="Tahoma" w:hAnsi="Tahoma" w:cs="Tahoma"/>
        </w:rPr>
        <w:t xml:space="preserve"> and Executive Headteacher</w:t>
      </w:r>
      <w:r w:rsidRPr="00152B96">
        <w:rPr>
          <w:rFonts w:ascii="Tahoma" w:hAnsi="Tahoma" w:cs="Tahoma"/>
        </w:rPr>
        <w:t xml:space="preserve"> will be responsible for managing the incident, working closely with </w:t>
      </w:r>
      <w:r w:rsidR="00692A63">
        <w:rPr>
          <w:rFonts w:ascii="Tahoma" w:hAnsi="Tahoma" w:cs="Tahoma"/>
        </w:rPr>
        <w:t>the Deputy Headteacher</w:t>
      </w:r>
      <w:r w:rsidRPr="00152B96">
        <w:rPr>
          <w:rFonts w:ascii="Tahoma" w:hAnsi="Tahoma" w:cs="Tahoma"/>
        </w:rPr>
        <w:t xml:space="preserve">, </w:t>
      </w:r>
      <w:r w:rsidR="00CA32FB" w:rsidRPr="00152B96">
        <w:rPr>
          <w:rFonts w:ascii="Tahoma" w:hAnsi="Tahoma" w:cs="Tahoma"/>
        </w:rPr>
        <w:t xml:space="preserve">the </w:t>
      </w:r>
      <w:r w:rsidRPr="00152B96">
        <w:rPr>
          <w:rFonts w:ascii="Tahoma" w:hAnsi="Tahoma" w:cs="Tahoma"/>
        </w:rPr>
        <w:t>Chair of Governors</w:t>
      </w:r>
      <w:r w:rsidR="00692A63">
        <w:rPr>
          <w:rFonts w:ascii="Tahoma" w:hAnsi="Tahoma" w:cs="Tahoma"/>
        </w:rPr>
        <w:t>,</w:t>
      </w:r>
      <w:r w:rsidRPr="00152B96">
        <w:rPr>
          <w:rFonts w:ascii="Tahoma" w:hAnsi="Tahoma" w:cs="Tahoma"/>
        </w:rPr>
        <w:t xml:space="preserve"> </w:t>
      </w:r>
      <w:r w:rsidR="00CA32FB" w:rsidRPr="00152B96">
        <w:rPr>
          <w:rFonts w:ascii="Tahoma" w:hAnsi="Tahoma" w:cs="Tahoma"/>
        </w:rPr>
        <w:t>Office staff</w:t>
      </w:r>
      <w:r w:rsidR="00692A63">
        <w:rPr>
          <w:rFonts w:ascii="Tahoma" w:hAnsi="Tahoma" w:cs="Tahoma"/>
        </w:rPr>
        <w:t xml:space="preserve">, MAT </w:t>
      </w:r>
      <w:r w:rsidR="00692A63" w:rsidRPr="00152B96">
        <w:rPr>
          <w:rFonts w:ascii="Tahoma" w:hAnsi="Tahoma" w:cs="Tahoma"/>
        </w:rPr>
        <w:t xml:space="preserve">Office Manager and </w:t>
      </w:r>
      <w:r w:rsidR="00692A63">
        <w:rPr>
          <w:rFonts w:ascii="Tahoma" w:hAnsi="Tahoma" w:cs="Tahoma"/>
        </w:rPr>
        <w:t xml:space="preserve">MAT Premises </w:t>
      </w:r>
      <w:r w:rsidR="00692A63" w:rsidRPr="00152B96">
        <w:rPr>
          <w:rFonts w:ascii="Tahoma" w:hAnsi="Tahoma" w:cs="Tahoma"/>
        </w:rPr>
        <w:t>Manager</w:t>
      </w:r>
      <w:r w:rsidRPr="00152B96">
        <w:rPr>
          <w:rFonts w:ascii="Tahoma" w:hAnsi="Tahoma" w:cs="Tahoma"/>
        </w:rPr>
        <w:t xml:space="preserve">. This will include the actions listed below, some of which are referred to in other paragraphs of this section of the plan: </w:t>
      </w:r>
    </w:p>
    <w:p w14:paraId="7B969857" w14:textId="77777777" w:rsidR="00F51D59" w:rsidRPr="00152B96" w:rsidRDefault="00F51D59">
      <w:pPr>
        <w:rPr>
          <w:rFonts w:ascii="Tahoma" w:hAnsi="Tahoma" w:cs="Tahoma"/>
        </w:rPr>
      </w:pPr>
    </w:p>
    <w:p w14:paraId="0F0EF895" w14:textId="60E32683"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appointing a Recovery Team</w:t>
      </w:r>
    </w:p>
    <w:p w14:paraId="0FE634FD" w14:textId="77777777" w:rsidR="00F51D59" w:rsidRPr="00152B96" w:rsidRDefault="00F51D59">
      <w:pPr>
        <w:rPr>
          <w:rFonts w:ascii="Tahoma" w:hAnsi="Tahoma" w:cs="Tahoma"/>
        </w:rPr>
      </w:pPr>
    </w:p>
    <w:p w14:paraId="3EA5C8C8" w14:textId="269A3281" w:rsidR="00F51D59" w:rsidRPr="00152B96" w:rsidRDefault="00CB158F" w:rsidP="29F346A2">
      <w:pPr>
        <w:ind w:left="1440"/>
        <w:rPr>
          <w:rFonts w:ascii="Tahoma" w:hAnsi="Tahoma" w:cs="Tahoma"/>
        </w:rPr>
      </w:pPr>
      <w:r>
        <w:rPr>
          <w:rFonts w:ascii="Tahoma" w:hAnsi="Tahoma" w:cs="Tahoma"/>
        </w:rPr>
        <w:t>-</w:t>
      </w:r>
      <w:r w:rsidR="00F51D59" w:rsidRPr="00152B96">
        <w:rPr>
          <w:rFonts w:ascii="Tahoma" w:hAnsi="Tahoma" w:cs="Tahoma"/>
        </w:rPr>
        <w:t xml:space="preserve">managing the immediate effect, working closely with the Police and other </w:t>
      </w:r>
      <w:r w:rsidR="00F51D59" w:rsidRPr="00152B96">
        <w:rPr>
          <w:rFonts w:ascii="Tahoma" w:hAnsi="Tahoma" w:cs="Tahoma"/>
        </w:rPr>
        <w:tab/>
      </w:r>
      <w:r w:rsidR="00F51D59" w:rsidRPr="00152B96">
        <w:rPr>
          <w:rFonts w:ascii="Tahoma" w:hAnsi="Tahoma" w:cs="Tahoma"/>
        </w:rPr>
        <w:tab/>
        <w:t>Emergency Services, as required</w:t>
      </w:r>
      <w:r w:rsidR="00F51D59" w:rsidRPr="00152B96">
        <w:rPr>
          <w:rFonts w:ascii="Tahoma" w:hAnsi="Tahoma" w:cs="Tahoma"/>
        </w:rPr>
        <w:tab/>
      </w:r>
    </w:p>
    <w:p w14:paraId="62A1F980" w14:textId="77777777" w:rsidR="00F51D59" w:rsidRPr="00152B96" w:rsidRDefault="00F51D59">
      <w:pPr>
        <w:rPr>
          <w:rFonts w:ascii="Tahoma" w:hAnsi="Tahoma" w:cs="Tahoma"/>
        </w:rPr>
      </w:pPr>
    </w:p>
    <w:p w14:paraId="6BA22B4A" w14:textId="0490546F" w:rsidR="00F51D59" w:rsidRPr="00152B96" w:rsidRDefault="00CB158F" w:rsidP="00F51D59">
      <w:pPr>
        <w:ind w:left="1440"/>
        <w:rPr>
          <w:rFonts w:ascii="Tahoma" w:hAnsi="Tahoma" w:cs="Tahoma"/>
        </w:rPr>
      </w:pPr>
      <w:r>
        <w:rPr>
          <w:rFonts w:ascii="Tahoma" w:hAnsi="Tahoma" w:cs="Tahoma"/>
        </w:rPr>
        <w:t>-</w:t>
      </w:r>
      <w:r w:rsidR="00F51D59" w:rsidRPr="00152B96">
        <w:rPr>
          <w:rFonts w:ascii="Tahoma" w:hAnsi="Tahoma" w:cs="Tahoma"/>
        </w:rPr>
        <w:t>assessing the actual or potential impact of the incident on normal day-to-day operations</w:t>
      </w:r>
    </w:p>
    <w:p w14:paraId="300079F4" w14:textId="77777777" w:rsidR="00F51D59" w:rsidRPr="00152B96" w:rsidRDefault="00F51D59">
      <w:pPr>
        <w:rPr>
          <w:rFonts w:ascii="Tahoma" w:hAnsi="Tahoma" w:cs="Tahoma"/>
        </w:rPr>
      </w:pPr>
    </w:p>
    <w:p w14:paraId="1589CEB3" w14:textId="3003EA6F"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briefing the Governing Body</w:t>
      </w:r>
      <w:r w:rsidR="00FA122B" w:rsidRPr="00152B96">
        <w:rPr>
          <w:rFonts w:ascii="Tahoma" w:hAnsi="Tahoma" w:cs="Tahoma"/>
        </w:rPr>
        <w:t xml:space="preserve"> and Trustees</w:t>
      </w:r>
    </w:p>
    <w:p w14:paraId="299D8616" w14:textId="77777777" w:rsidR="00F51D59" w:rsidRPr="00152B96" w:rsidRDefault="00F51D59">
      <w:pPr>
        <w:rPr>
          <w:rFonts w:ascii="Tahoma" w:hAnsi="Tahoma" w:cs="Tahoma"/>
        </w:rPr>
      </w:pPr>
    </w:p>
    <w:p w14:paraId="1B6940B7" w14:textId="21458270" w:rsidR="00F51D59" w:rsidRPr="00152B96" w:rsidRDefault="00CB158F" w:rsidP="00F51D59">
      <w:pPr>
        <w:ind w:left="1440"/>
        <w:rPr>
          <w:rFonts w:ascii="Tahoma" w:hAnsi="Tahoma" w:cs="Tahoma"/>
        </w:rPr>
      </w:pPr>
      <w:r>
        <w:rPr>
          <w:rFonts w:ascii="Tahoma" w:hAnsi="Tahoma" w:cs="Tahoma"/>
        </w:rPr>
        <w:t>-</w:t>
      </w:r>
      <w:r w:rsidR="00F51D59" w:rsidRPr="00152B96">
        <w:rPr>
          <w:rFonts w:ascii="Tahoma" w:hAnsi="Tahoma" w:cs="Tahoma"/>
        </w:rPr>
        <w:t>calling into the school, if outside school hours, staff to assist with the incident and recovery process, co-ordinating and directing them as required</w:t>
      </w:r>
    </w:p>
    <w:p w14:paraId="491D2769" w14:textId="77777777" w:rsidR="00F51D59" w:rsidRPr="00152B96" w:rsidRDefault="00F51D59">
      <w:pPr>
        <w:rPr>
          <w:rFonts w:ascii="Tahoma" w:hAnsi="Tahoma" w:cs="Tahoma"/>
        </w:rPr>
      </w:pPr>
    </w:p>
    <w:p w14:paraId="21AA262C" w14:textId="02A9BB90"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 xml:space="preserve">contacting the school insurance brokers and loss adjustors </w:t>
      </w:r>
    </w:p>
    <w:p w14:paraId="6F5CD9ED" w14:textId="77777777" w:rsidR="00F51D59" w:rsidRPr="00152B96" w:rsidRDefault="00F51D59">
      <w:pPr>
        <w:rPr>
          <w:rFonts w:ascii="Tahoma" w:hAnsi="Tahoma" w:cs="Tahoma"/>
        </w:rPr>
      </w:pPr>
    </w:p>
    <w:p w14:paraId="535CF5A3" w14:textId="448D319E" w:rsidR="00F51D59" w:rsidRPr="00152B96" w:rsidRDefault="00CB158F" w:rsidP="00F51D59">
      <w:pPr>
        <w:ind w:left="1440"/>
        <w:rPr>
          <w:rFonts w:ascii="Tahoma" w:hAnsi="Tahoma" w:cs="Tahoma"/>
        </w:rPr>
      </w:pPr>
      <w:r>
        <w:rPr>
          <w:rFonts w:ascii="Tahoma" w:hAnsi="Tahoma" w:cs="Tahoma"/>
        </w:rPr>
        <w:t>-</w:t>
      </w:r>
      <w:r w:rsidR="00F51D59" w:rsidRPr="00152B96">
        <w:rPr>
          <w:rFonts w:ascii="Tahoma" w:hAnsi="Tahoma" w:cs="Tahoma"/>
        </w:rPr>
        <w:t>determining priorities in the light of whether the impact is likely to be short or longer term</w:t>
      </w:r>
    </w:p>
    <w:p w14:paraId="4EF7FBD7" w14:textId="77777777" w:rsidR="00F51D59" w:rsidRPr="00152B96" w:rsidRDefault="00F51D59">
      <w:pPr>
        <w:rPr>
          <w:rFonts w:ascii="Tahoma" w:hAnsi="Tahoma" w:cs="Tahoma"/>
        </w:rPr>
      </w:pPr>
    </w:p>
    <w:p w14:paraId="4197DD65" w14:textId="77B55DFA"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leading the work of the Recovery Team</w:t>
      </w:r>
    </w:p>
    <w:p w14:paraId="740C982E" w14:textId="77777777" w:rsidR="00F51D59" w:rsidRPr="00152B96" w:rsidRDefault="00F51D59">
      <w:pPr>
        <w:rPr>
          <w:rFonts w:ascii="Tahoma" w:hAnsi="Tahoma" w:cs="Tahoma"/>
        </w:rPr>
      </w:pPr>
      <w:r w:rsidRPr="00152B96">
        <w:rPr>
          <w:rFonts w:ascii="Tahoma" w:hAnsi="Tahoma" w:cs="Tahoma"/>
        </w:rPr>
        <w:tab/>
      </w:r>
    </w:p>
    <w:p w14:paraId="2BDACC41" w14:textId="03E34007" w:rsidR="00F51D59" w:rsidRPr="00152B96" w:rsidRDefault="00CB158F" w:rsidP="00F51D59">
      <w:pPr>
        <w:ind w:left="1440"/>
        <w:rPr>
          <w:rFonts w:ascii="Tahoma" w:hAnsi="Tahoma" w:cs="Tahoma"/>
        </w:rPr>
      </w:pPr>
      <w:r>
        <w:rPr>
          <w:rFonts w:ascii="Tahoma" w:hAnsi="Tahoma" w:cs="Tahoma"/>
        </w:rPr>
        <w:t>-</w:t>
      </w:r>
      <w:r w:rsidR="00F51D59" w:rsidRPr="00152B96">
        <w:rPr>
          <w:rFonts w:ascii="Tahoma" w:hAnsi="Tahoma" w:cs="Tahoma"/>
        </w:rPr>
        <w:t>directing the communications and guidance given to staff, parents, Governors, media and outside bodies</w:t>
      </w:r>
    </w:p>
    <w:p w14:paraId="15C78039" w14:textId="77777777" w:rsidR="00F51D59" w:rsidRPr="00152B96" w:rsidRDefault="00F51D59">
      <w:pPr>
        <w:rPr>
          <w:rFonts w:ascii="Tahoma" w:hAnsi="Tahoma" w:cs="Tahoma"/>
        </w:rPr>
      </w:pPr>
    </w:p>
    <w:p w14:paraId="17587363" w14:textId="401BF7ED" w:rsidR="00F51D59" w:rsidRPr="00152B96" w:rsidRDefault="00CB158F" w:rsidP="00F51D59">
      <w:pPr>
        <w:ind w:left="1440"/>
        <w:rPr>
          <w:rFonts w:ascii="Tahoma" w:hAnsi="Tahoma" w:cs="Tahoma"/>
        </w:rPr>
      </w:pPr>
      <w:r>
        <w:rPr>
          <w:rFonts w:ascii="Tahoma" w:hAnsi="Tahoma" w:cs="Tahoma"/>
        </w:rPr>
        <w:lastRenderedPageBreak/>
        <w:t>-</w:t>
      </w:r>
      <w:r w:rsidR="00F51D59" w:rsidRPr="00152B96">
        <w:rPr>
          <w:rFonts w:ascii="Tahoma" w:hAnsi="Tahoma" w:cs="Tahoma"/>
        </w:rPr>
        <w:t>posting news on the school website</w:t>
      </w:r>
      <w:r w:rsidR="00F92C3F" w:rsidRPr="00152B96">
        <w:rPr>
          <w:rFonts w:ascii="Tahoma" w:hAnsi="Tahoma" w:cs="Tahoma"/>
        </w:rPr>
        <w:t xml:space="preserve"> and sending updates to parents via email</w:t>
      </w:r>
    </w:p>
    <w:p w14:paraId="527D639D" w14:textId="77777777" w:rsidR="00F51D59" w:rsidRPr="00152B96" w:rsidRDefault="00F51D59">
      <w:pPr>
        <w:rPr>
          <w:rFonts w:ascii="Tahoma" w:hAnsi="Tahoma" w:cs="Tahoma"/>
        </w:rPr>
      </w:pPr>
    </w:p>
    <w:p w14:paraId="7120AD81" w14:textId="0C031F75" w:rsidR="00F51D59" w:rsidRPr="00152B96" w:rsidRDefault="00CB158F" w:rsidP="00F51D59">
      <w:pPr>
        <w:ind w:left="1440"/>
        <w:rPr>
          <w:rFonts w:ascii="Tahoma" w:hAnsi="Tahoma" w:cs="Tahoma"/>
        </w:rPr>
      </w:pPr>
      <w:r>
        <w:rPr>
          <w:rFonts w:ascii="Tahoma" w:hAnsi="Tahoma" w:cs="Tahoma"/>
        </w:rPr>
        <w:t>-</w:t>
      </w:r>
      <w:r w:rsidR="00F51D59" w:rsidRPr="00152B96">
        <w:rPr>
          <w:rFonts w:ascii="Tahoma" w:hAnsi="Tahoma" w:cs="Tahoma"/>
        </w:rPr>
        <w:t>briefing everyone entering the premises, if conditions permit, on health and safety issues</w:t>
      </w:r>
    </w:p>
    <w:p w14:paraId="5101B52C" w14:textId="77777777" w:rsidR="00F51D59" w:rsidRPr="00152B96" w:rsidRDefault="00F51D59">
      <w:pPr>
        <w:rPr>
          <w:rFonts w:ascii="Tahoma" w:hAnsi="Tahoma" w:cs="Tahoma"/>
        </w:rPr>
      </w:pPr>
    </w:p>
    <w:p w14:paraId="275549E8" w14:textId="6EDA959B" w:rsidR="00F51D59" w:rsidRPr="00152B96" w:rsidRDefault="00CB158F" w:rsidP="29F346A2">
      <w:pPr>
        <w:ind w:left="1440"/>
        <w:rPr>
          <w:rFonts w:ascii="Tahoma" w:hAnsi="Tahoma" w:cs="Tahoma"/>
        </w:rPr>
      </w:pPr>
      <w:r>
        <w:rPr>
          <w:rFonts w:ascii="Tahoma" w:hAnsi="Tahoma" w:cs="Tahoma"/>
        </w:rPr>
        <w:t>-</w:t>
      </w:r>
      <w:proofErr w:type="gramStart"/>
      <w:r w:rsidR="00F51D59" w:rsidRPr="00152B96">
        <w:rPr>
          <w:rFonts w:ascii="Tahoma" w:hAnsi="Tahoma" w:cs="Tahoma"/>
        </w:rPr>
        <w:t>making arrangements</w:t>
      </w:r>
      <w:proofErr w:type="gramEnd"/>
      <w:r w:rsidR="00F51D59" w:rsidRPr="00152B96">
        <w:rPr>
          <w:rFonts w:ascii="Tahoma" w:hAnsi="Tahoma" w:cs="Tahoma"/>
        </w:rPr>
        <w:t xml:space="preserve"> for a photographic record of the incident area and recovery work in progress</w:t>
      </w:r>
    </w:p>
    <w:p w14:paraId="3C8EC45C" w14:textId="77777777" w:rsidR="00F51D59" w:rsidRPr="00152B96" w:rsidRDefault="00F51D59">
      <w:pPr>
        <w:rPr>
          <w:rFonts w:ascii="Tahoma" w:hAnsi="Tahoma" w:cs="Tahoma"/>
        </w:rPr>
      </w:pPr>
    </w:p>
    <w:p w14:paraId="47AC2DE4" w14:textId="52AA4DCC"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engaging contractors and suppliers to carry out emergency work</w:t>
      </w:r>
    </w:p>
    <w:p w14:paraId="326DC100" w14:textId="77777777" w:rsidR="00F51D59" w:rsidRPr="00152B96" w:rsidRDefault="00F51D59">
      <w:pPr>
        <w:rPr>
          <w:rFonts w:ascii="Tahoma" w:hAnsi="Tahoma" w:cs="Tahoma"/>
        </w:rPr>
      </w:pPr>
    </w:p>
    <w:p w14:paraId="68914E3D" w14:textId="6A7779ED" w:rsidR="00F51D59" w:rsidRPr="00152B96" w:rsidRDefault="00CB158F" w:rsidP="00F51D59">
      <w:pPr>
        <w:ind w:left="1440"/>
        <w:rPr>
          <w:rFonts w:ascii="Tahoma" w:hAnsi="Tahoma" w:cs="Tahoma"/>
        </w:rPr>
      </w:pPr>
      <w:r>
        <w:rPr>
          <w:rFonts w:ascii="Tahoma" w:hAnsi="Tahoma" w:cs="Tahoma"/>
        </w:rPr>
        <w:t>-</w:t>
      </w:r>
      <w:r w:rsidR="00F51D59" w:rsidRPr="00152B96">
        <w:rPr>
          <w:rFonts w:ascii="Tahoma" w:hAnsi="Tahoma" w:cs="Tahoma"/>
        </w:rPr>
        <w:t>directing contractors and utilities on the work of ensuring the safety of services and securing damaged premises, as well as structural integrity</w:t>
      </w:r>
    </w:p>
    <w:p w14:paraId="0A821549" w14:textId="77777777" w:rsidR="00F51D59" w:rsidRPr="00152B96" w:rsidRDefault="00F51D59">
      <w:pPr>
        <w:rPr>
          <w:rFonts w:ascii="Tahoma" w:hAnsi="Tahoma" w:cs="Tahoma"/>
        </w:rPr>
      </w:pPr>
    </w:p>
    <w:p w14:paraId="69A537DB" w14:textId="048D6BBE" w:rsidR="00F51D59" w:rsidRPr="00152B96" w:rsidRDefault="00CB158F" w:rsidP="00F51D59">
      <w:pPr>
        <w:ind w:left="1440"/>
        <w:rPr>
          <w:rFonts w:ascii="Tahoma" w:hAnsi="Tahoma" w:cs="Tahoma"/>
        </w:rPr>
      </w:pPr>
      <w:r>
        <w:rPr>
          <w:rFonts w:ascii="Tahoma" w:hAnsi="Tahoma" w:cs="Tahoma"/>
        </w:rPr>
        <w:t>-</w:t>
      </w:r>
      <w:r w:rsidR="00F51D59" w:rsidRPr="00152B96">
        <w:rPr>
          <w:rFonts w:ascii="Tahoma" w:hAnsi="Tahoma" w:cs="Tahoma"/>
        </w:rPr>
        <w:t>engaging the services of the School Architect and other professionals to assess damage and restoration</w:t>
      </w:r>
    </w:p>
    <w:p w14:paraId="66FDCF4E" w14:textId="77777777" w:rsidR="00F51D59" w:rsidRPr="00152B96" w:rsidRDefault="00F51D59">
      <w:pPr>
        <w:rPr>
          <w:rFonts w:ascii="Tahoma" w:hAnsi="Tahoma" w:cs="Tahoma"/>
        </w:rPr>
      </w:pPr>
    </w:p>
    <w:p w14:paraId="4F40D44B" w14:textId="406B080E" w:rsidR="00F51D59" w:rsidRPr="00152B96" w:rsidRDefault="00CB158F" w:rsidP="00F51D59">
      <w:pPr>
        <w:ind w:left="1440"/>
        <w:rPr>
          <w:rFonts w:ascii="Tahoma" w:hAnsi="Tahoma" w:cs="Tahoma"/>
        </w:rPr>
      </w:pPr>
      <w:r>
        <w:rPr>
          <w:rFonts w:ascii="Tahoma" w:hAnsi="Tahoma" w:cs="Tahoma"/>
        </w:rPr>
        <w:t>-</w:t>
      </w:r>
      <w:r w:rsidR="00F51D59" w:rsidRPr="00152B96">
        <w:rPr>
          <w:rFonts w:ascii="Tahoma" w:hAnsi="Tahoma" w:cs="Tahoma"/>
        </w:rPr>
        <w:t>ensuring that priority services such as telephones, IT equipment and essential data are accessed and restored at the earliest possible moment</w:t>
      </w:r>
    </w:p>
    <w:p w14:paraId="3BEE236D" w14:textId="77777777" w:rsidR="00F51D59" w:rsidRPr="00152B96" w:rsidRDefault="00F51D59">
      <w:pPr>
        <w:rPr>
          <w:rFonts w:ascii="Tahoma" w:hAnsi="Tahoma" w:cs="Tahoma"/>
        </w:rPr>
      </w:pPr>
    </w:p>
    <w:p w14:paraId="4EEDB8C8" w14:textId="6520C51E" w:rsidR="00F51D59" w:rsidRPr="00152B96" w:rsidRDefault="00CB158F" w:rsidP="00F51D59">
      <w:pPr>
        <w:ind w:left="1440"/>
        <w:rPr>
          <w:rFonts w:ascii="Tahoma" w:hAnsi="Tahoma" w:cs="Tahoma"/>
        </w:rPr>
      </w:pPr>
      <w:r>
        <w:rPr>
          <w:rFonts w:ascii="Tahoma" w:hAnsi="Tahoma" w:cs="Tahoma"/>
        </w:rPr>
        <w:t>-</w:t>
      </w:r>
      <w:r w:rsidR="00F51D59" w:rsidRPr="00152B96">
        <w:rPr>
          <w:rFonts w:ascii="Tahoma" w:hAnsi="Tahoma" w:cs="Tahoma"/>
        </w:rPr>
        <w:t>purchasing equipment and items required to enable operations to continue</w:t>
      </w:r>
    </w:p>
    <w:p w14:paraId="0CCC0888" w14:textId="77777777" w:rsidR="00F51D59" w:rsidRPr="00152B96" w:rsidRDefault="00F51D59">
      <w:pPr>
        <w:rPr>
          <w:rFonts w:ascii="Tahoma" w:hAnsi="Tahoma" w:cs="Tahoma"/>
        </w:rPr>
      </w:pPr>
    </w:p>
    <w:p w14:paraId="37D0FAF2" w14:textId="35370D68"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investigating, if necessary, the availability of alternative premises</w:t>
      </w:r>
    </w:p>
    <w:p w14:paraId="4A990D24" w14:textId="77777777" w:rsidR="00F51D59" w:rsidRPr="00152B96" w:rsidRDefault="00F51D59">
      <w:pPr>
        <w:rPr>
          <w:rFonts w:ascii="Tahoma" w:hAnsi="Tahoma" w:cs="Tahoma"/>
        </w:rPr>
      </w:pPr>
    </w:p>
    <w:p w14:paraId="29A165A4" w14:textId="1C0A0BC7" w:rsidR="00F51D59" w:rsidRPr="00152B96" w:rsidRDefault="00CB158F" w:rsidP="00F51D59">
      <w:pPr>
        <w:ind w:left="1440"/>
        <w:rPr>
          <w:rFonts w:ascii="Tahoma" w:hAnsi="Tahoma" w:cs="Tahoma"/>
        </w:rPr>
      </w:pPr>
      <w:r>
        <w:rPr>
          <w:rFonts w:ascii="Tahoma" w:hAnsi="Tahoma" w:cs="Tahoma"/>
        </w:rPr>
        <w:t>-</w:t>
      </w:r>
      <w:r w:rsidR="00F51D59" w:rsidRPr="00152B96">
        <w:rPr>
          <w:rFonts w:ascii="Tahoma" w:hAnsi="Tahoma" w:cs="Tahoma"/>
        </w:rPr>
        <w:t>ensuring the records are kept of action taken and recording, separately, all expenditure incurred during the incident</w:t>
      </w:r>
    </w:p>
    <w:p w14:paraId="603CC4DB" w14:textId="77777777"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Pr="00152B96">
        <w:rPr>
          <w:rFonts w:ascii="Tahoma" w:hAnsi="Tahoma" w:cs="Tahoma"/>
        </w:rPr>
        <w:tab/>
      </w:r>
      <w:r w:rsidRPr="00152B96">
        <w:rPr>
          <w:rFonts w:ascii="Tahoma" w:hAnsi="Tahoma" w:cs="Tahoma"/>
        </w:rPr>
        <w:tab/>
      </w:r>
    </w:p>
    <w:p w14:paraId="27BCCFC9" w14:textId="77777777" w:rsidR="00F51D59" w:rsidRPr="00152B96" w:rsidRDefault="00F51D59">
      <w:pPr>
        <w:rPr>
          <w:rFonts w:ascii="Tahoma" w:hAnsi="Tahoma" w:cs="Tahoma"/>
        </w:rPr>
      </w:pPr>
      <w:r w:rsidRPr="00152B96">
        <w:rPr>
          <w:rFonts w:ascii="Tahoma" w:hAnsi="Tahoma" w:cs="Tahoma"/>
        </w:rPr>
        <w:t>3.8</w:t>
      </w:r>
      <w:r w:rsidRPr="00152B96">
        <w:rPr>
          <w:rFonts w:ascii="Tahoma" w:hAnsi="Tahoma" w:cs="Tahoma"/>
        </w:rPr>
        <w:tab/>
        <w:t>Communications and Media</w:t>
      </w:r>
    </w:p>
    <w:p w14:paraId="5BAD3425" w14:textId="77777777" w:rsidR="00F51D59" w:rsidRPr="00152B96" w:rsidRDefault="00F51D59">
      <w:pPr>
        <w:rPr>
          <w:rFonts w:ascii="Tahoma" w:hAnsi="Tahoma" w:cs="Tahoma"/>
        </w:rPr>
      </w:pPr>
    </w:p>
    <w:p w14:paraId="68F87C1B" w14:textId="77777777" w:rsidR="00F51D59" w:rsidRPr="00152B96" w:rsidRDefault="00F51D59" w:rsidP="00120CAF">
      <w:pPr>
        <w:ind w:left="720"/>
        <w:rPr>
          <w:rFonts w:ascii="Tahoma" w:hAnsi="Tahoma" w:cs="Tahoma"/>
        </w:rPr>
      </w:pPr>
      <w:r w:rsidRPr="00152B96">
        <w:rPr>
          <w:rFonts w:ascii="Tahoma" w:hAnsi="Tahoma" w:cs="Tahoma"/>
        </w:rPr>
        <w:t>Frequent and accurate reporting is essential. Those who</w:t>
      </w:r>
      <w:r w:rsidR="00120CAF" w:rsidRPr="00152B96">
        <w:rPr>
          <w:rFonts w:ascii="Tahoma" w:hAnsi="Tahoma" w:cs="Tahoma"/>
        </w:rPr>
        <w:t xml:space="preserve"> will need to be kept informed </w:t>
      </w:r>
      <w:r w:rsidRPr="00152B96">
        <w:rPr>
          <w:rFonts w:ascii="Tahoma" w:hAnsi="Tahoma" w:cs="Tahoma"/>
        </w:rPr>
        <w:t>include:</w:t>
      </w:r>
    </w:p>
    <w:p w14:paraId="0C7D08AC" w14:textId="77777777" w:rsidR="00F51D59" w:rsidRPr="00152B96" w:rsidRDefault="00F51D59">
      <w:pPr>
        <w:rPr>
          <w:rFonts w:ascii="Tahoma" w:hAnsi="Tahoma" w:cs="Tahoma"/>
        </w:rPr>
      </w:pPr>
    </w:p>
    <w:p w14:paraId="7F09B19B" w14:textId="17C0F77D"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staff</w:t>
      </w:r>
    </w:p>
    <w:p w14:paraId="37A31054" w14:textId="77777777" w:rsidR="00F51D59" w:rsidRPr="00152B96" w:rsidRDefault="00F51D59">
      <w:pPr>
        <w:rPr>
          <w:rFonts w:ascii="Tahoma" w:hAnsi="Tahoma" w:cs="Tahoma"/>
        </w:rPr>
      </w:pPr>
    </w:p>
    <w:p w14:paraId="3FBB5C2F" w14:textId="2D790BA8"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parents</w:t>
      </w:r>
    </w:p>
    <w:p w14:paraId="7DC8C081" w14:textId="77777777" w:rsidR="00F51D59" w:rsidRPr="00152B96" w:rsidRDefault="00F51D59">
      <w:pPr>
        <w:rPr>
          <w:rFonts w:ascii="Tahoma" w:hAnsi="Tahoma" w:cs="Tahoma"/>
        </w:rPr>
      </w:pPr>
    </w:p>
    <w:p w14:paraId="6493E38C" w14:textId="2DA4FC8A"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pupils</w:t>
      </w:r>
    </w:p>
    <w:p w14:paraId="0477E574" w14:textId="77777777" w:rsidR="00F51D59" w:rsidRPr="00152B96" w:rsidRDefault="00F51D59">
      <w:pPr>
        <w:rPr>
          <w:rFonts w:ascii="Tahoma" w:hAnsi="Tahoma" w:cs="Tahoma"/>
        </w:rPr>
      </w:pPr>
    </w:p>
    <w:p w14:paraId="511B96E2" w14:textId="638CDA71"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governors</w:t>
      </w:r>
    </w:p>
    <w:p w14:paraId="3FD9042A" w14:textId="77777777" w:rsidR="00FA122B" w:rsidRPr="00152B96" w:rsidRDefault="00FA122B">
      <w:pPr>
        <w:rPr>
          <w:rFonts w:ascii="Tahoma" w:hAnsi="Tahoma" w:cs="Tahoma"/>
        </w:rPr>
      </w:pPr>
    </w:p>
    <w:p w14:paraId="6D2879AE" w14:textId="56D5CFAC" w:rsidR="00FA122B" w:rsidRPr="00152B96" w:rsidRDefault="00CB158F" w:rsidP="00FA122B">
      <w:pPr>
        <w:ind w:left="720" w:firstLine="720"/>
        <w:rPr>
          <w:rFonts w:ascii="Tahoma" w:hAnsi="Tahoma" w:cs="Tahoma"/>
        </w:rPr>
      </w:pPr>
      <w:r>
        <w:rPr>
          <w:rFonts w:ascii="Tahoma" w:hAnsi="Tahoma" w:cs="Tahoma"/>
        </w:rPr>
        <w:t>-</w:t>
      </w:r>
      <w:r w:rsidR="00FA122B" w:rsidRPr="00152B96">
        <w:rPr>
          <w:rFonts w:ascii="Tahoma" w:hAnsi="Tahoma" w:cs="Tahoma"/>
        </w:rPr>
        <w:t>trustees</w:t>
      </w:r>
      <w:r w:rsidR="00FA122B" w:rsidRPr="00152B96">
        <w:rPr>
          <w:rFonts w:ascii="Tahoma" w:hAnsi="Tahoma" w:cs="Tahoma"/>
        </w:rPr>
        <w:tab/>
      </w:r>
    </w:p>
    <w:p w14:paraId="052D4810" w14:textId="77777777" w:rsidR="00F51D59" w:rsidRPr="00152B96" w:rsidRDefault="00F51D59">
      <w:pPr>
        <w:rPr>
          <w:rFonts w:ascii="Tahoma" w:hAnsi="Tahoma" w:cs="Tahoma"/>
        </w:rPr>
      </w:pPr>
    </w:p>
    <w:p w14:paraId="5A7FB744" w14:textId="582D2448"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public</w:t>
      </w:r>
    </w:p>
    <w:p w14:paraId="62D3F89E" w14:textId="77777777" w:rsidR="00F51D59" w:rsidRPr="00152B96" w:rsidRDefault="00F51D59">
      <w:pPr>
        <w:rPr>
          <w:rFonts w:ascii="Tahoma" w:hAnsi="Tahoma" w:cs="Tahoma"/>
        </w:rPr>
      </w:pPr>
    </w:p>
    <w:p w14:paraId="7623AD40" w14:textId="511CC7E3"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neighbours</w:t>
      </w:r>
    </w:p>
    <w:p w14:paraId="2780AF0D" w14:textId="77777777" w:rsidR="00F51D59" w:rsidRPr="00152B96" w:rsidRDefault="00F51D59">
      <w:pPr>
        <w:rPr>
          <w:rFonts w:ascii="Tahoma" w:hAnsi="Tahoma" w:cs="Tahoma"/>
        </w:rPr>
      </w:pPr>
    </w:p>
    <w:p w14:paraId="6B9FAC8D" w14:textId="5F2CB4B1"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suppliers</w:t>
      </w:r>
    </w:p>
    <w:p w14:paraId="46FC4A0D" w14:textId="77777777" w:rsidR="00F51D59" w:rsidRPr="00152B96" w:rsidRDefault="00F51D59">
      <w:pPr>
        <w:rPr>
          <w:rFonts w:ascii="Tahoma" w:hAnsi="Tahoma" w:cs="Tahoma"/>
        </w:rPr>
      </w:pPr>
    </w:p>
    <w:p w14:paraId="049A8852" w14:textId="2276F8B9" w:rsidR="00F51D59" w:rsidRPr="00152B96" w:rsidRDefault="00F51D59">
      <w:pPr>
        <w:rPr>
          <w:rFonts w:ascii="Tahoma" w:hAnsi="Tahoma" w:cs="Tahoma"/>
        </w:rPr>
      </w:pPr>
      <w:r w:rsidRPr="00152B96">
        <w:rPr>
          <w:rFonts w:ascii="Tahoma" w:hAnsi="Tahoma" w:cs="Tahoma"/>
        </w:rPr>
        <w:tab/>
        <w:t>The Head</w:t>
      </w:r>
      <w:r w:rsidR="00635410">
        <w:rPr>
          <w:rFonts w:ascii="Tahoma" w:hAnsi="Tahoma" w:cs="Tahoma"/>
        </w:rPr>
        <w:t>teacher</w:t>
      </w:r>
      <w:r w:rsidRPr="00152B96">
        <w:rPr>
          <w:rFonts w:ascii="Tahoma" w:hAnsi="Tahoma" w:cs="Tahoma"/>
        </w:rPr>
        <w:t xml:space="preserve"> will brief the school office on how to respond to enquiries. </w:t>
      </w:r>
    </w:p>
    <w:p w14:paraId="4DC2ECC6" w14:textId="77777777" w:rsidR="00F51D59" w:rsidRPr="00152B96" w:rsidRDefault="00F51D59">
      <w:pPr>
        <w:rPr>
          <w:rFonts w:ascii="Tahoma" w:hAnsi="Tahoma" w:cs="Tahoma"/>
        </w:rPr>
      </w:pPr>
    </w:p>
    <w:p w14:paraId="6F78A2EB" w14:textId="77777777" w:rsidR="00F51D59" w:rsidRPr="00152B96" w:rsidRDefault="00F51D59" w:rsidP="00120CAF">
      <w:pPr>
        <w:ind w:left="720"/>
        <w:rPr>
          <w:rFonts w:ascii="Tahoma" w:hAnsi="Tahoma" w:cs="Tahoma"/>
        </w:rPr>
      </w:pPr>
      <w:r w:rsidRPr="00152B96">
        <w:rPr>
          <w:rFonts w:ascii="Tahoma" w:hAnsi="Tahoma" w:cs="Tahoma"/>
        </w:rPr>
        <w:t>It is also important to avoid speculating on anything that is not positively verified, including the cause of the emergency,</w:t>
      </w:r>
      <w:r w:rsidR="00F92C3F" w:rsidRPr="00152B96">
        <w:rPr>
          <w:rFonts w:ascii="Tahoma" w:hAnsi="Tahoma" w:cs="Tahoma"/>
        </w:rPr>
        <w:t xml:space="preserve"> </w:t>
      </w:r>
      <w:r w:rsidRPr="00152B96">
        <w:rPr>
          <w:rFonts w:ascii="Tahoma" w:hAnsi="Tahoma" w:cs="Tahoma"/>
        </w:rPr>
        <w:t>damage estimates, losses etc.</w:t>
      </w:r>
    </w:p>
    <w:p w14:paraId="79796693" w14:textId="77777777" w:rsidR="00F51D59" w:rsidRPr="00152B96" w:rsidRDefault="00F51D59">
      <w:pPr>
        <w:rPr>
          <w:rFonts w:ascii="Tahoma" w:hAnsi="Tahoma" w:cs="Tahoma"/>
        </w:rPr>
      </w:pPr>
    </w:p>
    <w:p w14:paraId="35051752" w14:textId="77777777" w:rsidR="00F51D59" w:rsidRPr="00152B96" w:rsidRDefault="00F51D59" w:rsidP="00120CAF">
      <w:pPr>
        <w:ind w:left="720"/>
        <w:rPr>
          <w:rFonts w:ascii="Tahoma" w:hAnsi="Tahoma" w:cs="Tahoma"/>
        </w:rPr>
      </w:pPr>
      <w:r w:rsidRPr="00152B96">
        <w:rPr>
          <w:rFonts w:ascii="Tahoma" w:hAnsi="Tahoma" w:cs="Tahoma"/>
        </w:rPr>
        <w:t>Skilful and consistent handling of the media can bring positive benefits in a potentially difficult situation, including reporting the school’s good safety record, the steps that are in place to reduce the risks of disaster and plans for recovery.</w:t>
      </w:r>
    </w:p>
    <w:p w14:paraId="47297C67" w14:textId="77777777" w:rsidR="00F51D59" w:rsidRPr="00152B96" w:rsidRDefault="00F51D59">
      <w:pPr>
        <w:rPr>
          <w:rFonts w:ascii="Tahoma" w:hAnsi="Tahoma" w:cs="Tahoma"/>
        </w:rPr>
      </w:pPr>
      <w:r w:rsidRPr="00152B96">
        <w:rPr>
          <w:rFonts w:ascii="Tahoma" w:hAnsi="Tahoma" w:cs="Tahoma"/>
        </w:rPr>
        <w:tab/>
      </w:r>
    </w:p>
    <w:p w14:paraId="67906C7F" w14:textId="77777777" w:rsidR="00F51D59" w:rsidRPr="00152B96" w:rsidRDefault="00F51D59">
      <w:pPr>
        <w:rPr>
          <w:rFonts w:ascii="Tahoma" w:hAnsi="Tahoma" w:cs="Tahoma"/>
        </w:rPr>
      </w:pPr>
      <w:r w:rsidRPr="00152B96">
        <w:rPr>
          <w:rFonts w:ascii="Tahoma" w:hAnsi="Tahoma" w:cs="Tahoma"/>
        </w:rPr>
        <w:t>3.9</w:t>
      </w:r>
      <w:r w:rsidRPr="00152B96">
        <w:rPr>
          <w:rFonts w:ascii="Tahoma" w:hAnsi="Tahoma" w:cs="Tahoma"/>
        </w:rPr>
        <w:tab/>
        <w:t>Staff and Pupil Counselling</w:t>
      </w:r>
    </w:p>
    <w:p w14:paraId="048740F3" w14:textId="77777777" w:rsidR="00F51D59" w:rsidRPr="00152B96" w:rsidRDefault="00F51D59">
      <w:pPr>
        <w:rPr>
          <w:rFonts w:ascii="Tahoma" w:hAnsi="Tahoma" w:cs="Tahoma"/>
        </w:rPr>
      </w:pPr>
    </w:p>
    <w:p w14:paraId="4032708D" w14:textId="77777777" w:rsidR="00F51D59" w:rsidRPr="00152B96" w:rsidRDefault="00F51D59" w:rsidP="00120CAF">
      <w:pPr>
        <w:ind w:left="720"/>
        <w:rPr>
          <w:rFonts w:ascii="Tahoma" w:hAnsi="Tahoma" w:cs="Tahoma"/>
        </w:rPr>
      </w:pPr>
      <w:r w:rsidRPr="00152B96">
        <w:rPr>
          <w:rFonts w:ascii="Tahoma" w:hAnsi="Tahoma" w:cs="Tahoma"/>
        </w:rPr>
        <w:t>The care and treatment of people caught up in the disaster is an extremely important aspect in dealing with the response. This applies not only to those who may be injured</w:t>
      </w:r>
      <w:r w:rsidR="00120CAF" w:rsidRPr="00152B96">
        <w:rPr>
          <w:rFonts w:ascii="Tahoma" w:hAnsi="Tahoma" w:cs="Tahoma"/>
        </w:rPr>
        <w:t xml:space="preserve"> </w:t>
      </w:r>
      <w:r w:rsidRPr="00152B96">
        <w:rPr>
          <w:rFonts w:ascii="Tahoma" w:hAnsi="Tahoma" w:cs="Tahoma"/>
        </w:rPr>
        <w:t>and traumatised and their relatives and friends, b</w:t>
      </w:r>
      <w:r w:rsidR="00120CAF" w:rsidRPr="00152B96">
        <w:rPr>
          <w:rFonts w:ascii="Tahoma" w:hAnsi="Tahoma" w:cs="Tahoma"/>
        </w:rPr>
        <w:t xml:space="preserve">ut to everyone involved in the </w:t>
      </w:r>
      <w:r w:rsidRPr="00152B96">
        <w:rPr>
          <w:rFonts w:ascii="Tahoma" w:hAnsi="Tahoma" w:cs="Tahoma"/>
        </w:rPr>
        <w:t>emergency.</w:t>
      </w:r>
    </w:p>
    <w:p w14:paraId="51371A77" w14:textId="77777777" w:rsidR="00F51D59" w:rsidRPr="00152B96" w:rsidRDefault="00F51D59">
      <w:pPr>
        <w:rPr>
          <w:rFonts w:ascii="Tahoma" w:hAnsi="Tahoma" w:cs="Tahoma"/>
        </w:rPr>
      </w:pPr>
    </w:p>
    <w:p w14:paraId="4FB9C1C9" w14:textId="77777777" w:rsidR="00F51D59" w:rsidRPr="00152B96" w:rsidRDefault="00F51D59" w:rsidP="00F92C3F">
      <w:pPr>
        <w:ind w:left="720"/>
        <w:rPr>
          <w:rFonts w:ascii="Tahoma" w:hAnsi="Tahoma" w:cs="Tahoma"/>
        </w:rPr>
      </w:pPr>
      <w:r w:rsidRPr="00152B96">
        <w:rPr>
          <w:rFonts w:ascii="Tahoma" w:hAnsi="Tahoma" w:cs="Tahoma"/>
        </w:rPr>
        <w:t xml:space="preserve">The school curriculum addresses sensitive issues such as death, bereavement and serious injury so that pupils will have had some familiarity with them, using </w:t>
      </w:r>
      <w:r w:rsidR="00F92C3F" w:rsidRPr="00152B96">
        <w:rPr>
          <w:rFonts w:ascii="Tahoma" w:hAnsi="Tahoma" w:cs="Tahoma"/>
        </w:rPr>
        <w:t>well-chosen</w:t>
      </w:r>
      <w:r w:rsidRPr="00152B96">
        <w:rPr>
          <w:rFonts w:ascii="Tahoma" w:hAnsi="Tahoma" w:cs="Tahoma"/>
        </w:rPr>
        <w:t xml:space="preserve"> resources. </w:t>
      </w:r>
    </w:p>
    <w:p w14:paraId="732434A0" w14:textId="77777777" w:rsidR="00F51D59" w:rsidRPr="00152B96" w:rsidRDefault="00F51D59">
      <w:pPr>
        <w:rPr>
          <w:rFonts w:ascii="Tahoma" w:hAnsi="Tahoma" w:cs="Tahoma"/>
        </w:rPr>
      </w:pPr>
    </w:p>
    <w:p w14:paraId="1D8EB1AE" w14:textId="77777777" w:rsidR="00F51D59" w:rsidRPr="00152B96" w:rsidRDefault="00F51D59" w:rsidP="00120CAF">
      <w:pPr>
        <w:ind w:left="720"/>
        <w:rPr>
          <w:rFonts w:ascii="Tahoma" w:hAnsi="Tahoma" w:cs="Tahoma"/>
        </w:rPr>
      </w:pPr>
      <w:r w:rsidRPr="00152B96">
        <w:rPr>
          <w:rFonts w:ascii="Tahoma" w:hAnsi="Tahoma" w:cs="Tahoma"/>
        </w:rPr>
        <w:t xml:space="preserve">This programme is sensitive to helping teachers deal with these delicate issues and </w:t>
      </w:r>
      <w:proofErr w:type="gramStart"/>
      <w:r w:rsidRPr="00152B96">
        <w:rPr>
          <w:rFonts w:ascii="Tahoma" w:hAnsi="Tahoma" w:cs="Tahoma"/>
        </w:rPr>
        <w:t>take into account</w:t>
      </w:r>
      <w:proofErr w:type="gramEnd"/>
      <w:r w:rsidRPr="00152B96">
        <w:rPr>
          <w:rFonts w:ascii="Tahoma" w:hAnsi="Tahoma" w:cs="Tahoma"/>
        </w:rPr>
        <w:t xml:space="preserve"> their personal experiences; the </w:t>
      </w:r>
      <w:r w:rsidR="00120CAF" w:rsidRPr="00152B96">
        <w:rPr>
          <w:rFonts w:ascii="Tahoma" w:hAnsi="Tahoma" w:cs="Tahoma"/>
        </w:rPr>
        <w:t xml:space="preserve">pupils’ backgrounds; having an </w:t>
      </w:r>
      <w:r w:rsidRPr="00152B96">
        <w:rPr>
          <w:rFonts w:ascii="Tahoma" w:hAnsi="Tahoma" w:cs="Tahoma"/>
        </w:rPr>
        <w:t xml:space="preserve">informed understanding of the different cultural and religious attitudes to disability, disasters, death, bereavement, mourning and funerals. </w:t>
      </w:r>
    </w:p>
    <w:p w14:paraId="2328BB07" w14:textId="77777777" w:rsidR="00F51D59" w:rsidRPr="00152B96" w:rsidRDefault="00F51D59">
      <w:pPr>
        <w:rPr>
          <w:rFonts w:ascii="Tahoma" w:hAnsi="Tahoma" w:cs="Tahoma"/>
        </w:rPr>
      </w:pPr>
    </w:p>
    <w:p w14:paraId="2A5B40FF" w14:textId="77777777" w:rsidR="00F51D59" w:rsidRPr="00152B96" w:rsidRDefault="00F51D59" w:rsidP="00120CAF">
      <w:pPr>
        <w:ind w:left="720"/>
        <w:rPr>
          <w:rFonts w:ascii="Tahoma" w:hAnsi="Tahoma" w:cs="Tahoma"/>
        </w:rPr>
      </w:pPr>
      <w:r w:rsidRPr="00152B96">
        <w:rPr>
          <w:rFonts w:ascii="Tahoma" w:hAnsi="Tahoma" w:cs="Tahoma"/>
        </w:rPr>
        <w:t>It also highlights how different religions and cultures interpret the causes of disaster</w:t>
      </w:r>
      <w:r w:rsidR="00120CAF" w:rsidRPr="00152B96">
        <w:rPr>
          <w:rFonts w:ascii="Tahoma" w:hAnsi="Tahoma" w:cs="Tahoma"/>
        </w:rPr>
        <w:t xml:space="preserve"> </w:t>
      </w:r>
      <w:r w:rsidRPr="00152B96">
        <w:rPr>
          <w:rFonts w:ascii="Tahoma" w:hAnsi="Tahoma" w:cs="Tahoma"/>
        </w:rPr>
        <w:t>and explain the events.</w:t>
      </w:r>
    </w:p>
    <w:p w14:paraId="256AC6DA" w14:textId="77777777" w:rsidR="00F51D59" w:rsidRPr="00152B96" w:rsidRDefault="00F51D59">
      <w:pPr>
        <w:rPr>
          <w:rFonts w:ascii="Tahoma" w:hAnsi="Tahoma" w:cs="Tahoma"/>
        </w:rPr>
      </w:pPr>
    </w:p>
    <w:p w14:paraId="14F84F75" w14:textId="55901722" w:rsidR="00F51D59" w:rsidRPr="00152B96" w:rsidRDefault="00F51D59" w:rsidP="29F346A2">
      <w:pPr>
        <w:ind w:left="720"/>
        <w:rPr>
          <w:rFonts w:ascii="Tahoma" w:hAnsi="Tahoma" w:cs="Tahoma"/>
        </w:rPr>
      </w:pPr>
      <w:r w:rsidRPr="00152B96">
        <w:rPr>
          <w:rFonts w:ascii="Tahoma" w:hAnsi="Tahoma" w:cs="Tahoma"/>
        </w:rPr>
        <w:t xml:space="preserve">It is sensitive to the atmosphere of support and trust amongst pupils and the extent to which they would be able to talk and share their feelings. </w:t>
      </w:r>
    </w:p>
    <w:p w14:paraId="38AA98D6" w14:textId="77777777" w:rsidR="00F51D59" w:rsidRPr="00152B96" w:rsidRDefault="00F51D59">
      <w:pPr>
        <w:rPr>
          <w:rFonts w:ascii="Tahoma" w:hAnsi="Tahoma" w:cs="Tahoma"/>
        </w:rPr>
      </w:pPr>
    </w:p>
    <w:p w14:paraId="4F63BFE5" w14:textId="77777777" w:rsidR="00F51D59" w:rsidRPr="00152B96" w:rsidRDefault="00F51D59" w:rsidP="00120CAF">
      <w:pPr>
        <w:ind w:left="720"/>
        <w:rPr>
          <w:rFonts w:ascii="Tahoma" w:hAnsi="Tahoma" w:cs="Tahoma"/>
        </w:rPr>
      </w:pPr>
      <w:r w:rsidRPr="00152B96">
        <w:rPr>
          <w:rFonts w:ascii="Tahoma" w:hAnsi="Tahoma" w:cs="Tahoma"/>
        </w:rPr>
        <w:t>Experience from major disasters suggests that staff m</w:t>
      </w:r>
      <w:r w:rsidR="00120CAF" w:rsidRPr="00152B96">
        <w:rPr>
          <w:rFonts w:ascii="Tahoma" w:hAnsi="Tahoma" w:cs="Tahoma"/>
        </w:rPr>
        <w:t xml:space="preserve">orale is likely to remain high </w:t>
      </w:r>
      <w:r w:rsidRPr="00152B96">
        <w:rPr>
          <w:rFonts w:ascii="Tahoma" w:hAnsi="Tahoma" w:cs="Tahoma"/>
        </w:rPr>
        <w:t>among those immediately involved in dealing with the r</w:t>
      </w:r>
      <w:r w:rsidR="00120CAF" w:rsidRPr="00152B96">
        <w:rPr>
          <w:rFonts w:ascii="Tahoma" w:hAnsi="Tahoma" w:cs="Tahoma"/>
        </w:rPr>
        <w:t xml:space="preserve">esponse. However, fatigue will </w:t>
      </w:r>
      <w:r w:rsidRPr="00152B96">
        <w:rPr>
          <w:rFonts w:ascii="Tahoma" w:hAnsi="Tahoma" w:cs="Tahoma"/>
        </w:rPr>
        <w:t>reduce effectiveness of performance. What is more, the psychological impact</w:t>
      </w:r>
      <w:r w:rsidR="00120CAF" w:rsidRPr="00152B96">
        <w:rPr>
          <w:rFonts w:ascii="Tahoma" w:hAnsi="Tahoma" w:cs="Tahoma"/>
        </w:rPr>
        <w:t xml:space="preserve"> may only </w:t>
      </w:r>
      <w:r w:rsidR="00F92C3F" w:rsidRPr="00152B96">
        <w:rPr>
          <w:rFonts w:ascii="Tahoma" w:hAnsi="Tahoma" w:cs="Tahoma"/>
        </w:rPr>
        <w:t>become apparent some</w:t>
      </w:r>
      <w:r w:rsidRPr="00152B96">
        <w:rPr>
          <w:rFonts w:ascii="Tahoma" w:hAnsi="Tahoma" w:cs="Tahoma"/>
        </w:rPr>
        <w:t>time after the disaster has ha</w:t>
      </w:r>
      <w:r w:rsidR="00120CAF" w:rsidRPr="00152B96">
        <w:rPr>
          <w:rFonts w:ascii="Tahoma" w:hAnsi="Tahoma" w:cs="Tahoma"/>
        </w:rPr>
        <w:t xml:space="preserve">ppened. Both staff, parents and </w:t>
      </w:r>
      <w:r w:rsidRPr="00152B96">
        <w:rPr>
          <w:rFonts w:ascii="Tahoma" w:hAnsi="Tahoma" w:cs="Tahoma"/>
        </w:rPr>
        <w:t xml:space="preserve">pupils will be affected in </w:t>
      </w:r>
      <w:proofErr w:type="gramStart"/>
      <w:r w:rsidRPr="00152B96">
        <w:rPr>
          <w:rFonts w:ascii="Tahoma" w:hAnsi="Tahoma" w:cs="Tahoma"/>
        </w:rPr>
        <w:t>a number of</w:t>
      </w:r>
      <w:proofErr w:type="gramEnd"/>
      <w:r w:rsidRPr="00152B96">
        <w:rPr>
          <w:rFonts w:ascii="Tahoma" w:hAnsi="Tahoma" w:cs="Tahoma"/>
        </w:rPr>
        <w:t xml:space="preserve"> ways:</w:t>
      </w:r>
    </w:p>
    <w:p w14:paraId="665A1408" w14:textId="77777777" w:rsidR="00F51D59" w:rsidRPr="00152B96" w:rsidRDefault="00F51D59">
      <w:pPr>
        <w:rPr>
          <w:rFonts w:ascii="Tahoma" w:hAnsi="Tahoma" w:cs="Tahoma"/>
        </w:rPr>
      </w:pPr>
    </w:p>
    <w:p w14:paraId="1E8B47C4" w14:textId="34E1FFDC"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classes will be disrupted</w:t>
      </w:r>
    </w:p>
    <w:p w14:paraId="71049383" w14:textId="77777777" w:rsidR="00F51D59" w:rsidRPr="00152B96" w:rsidRDefault="00F51D59">
      <w:pPr>
        <w:rPr>
          <w:rFonts w:ascii="Tahoma" w:hAnsi="Tahoma" w:cs="Tahoma"/>
        </w:rPr>
      </w:pPr>
    </w:p>
    <w:p w14:paraId="29CD1268" w14:textId="5D2167B9" w:rsidR="00F51D59" w:rsidRPr="00152B96" w:rsidRDefault="00F51D59">
      <w:pPr>
        <w:rPr>
          <w:rFonts w:ascii="Tahoma" w:hAnsi="Tahoma" w:cs="Tahoma"/>
        </w:rPr>
      </w:pPr>
      <w:r w:rsidRPr="00152B96">
        <w:rPr>
          <w:rFonts w:ascii="Tahoma" w:hAnsi="Tahoma" w:cs="Tahoma"/>
        </w:rPr>
        <w:lastRenderedPageBreak/>
        <w:tab/>
      </w:r>
      <w:r w:rsidRPr="00152B96">
        <w:rPr>
          <w:rFonts w:ascii="Tahoma" w:hAnsi="Tahoma" w:cs="Tahoma"/>
        </w:rPr>
        <w:tab/>
      </w:r>
      <w:r w:rsidR="00CB158F">
        <w:rPr>
          <w:rFonts w:ascii="Tahoma" w:hAnsi="Tahoma" w:cs="Tahoma"/>
        </w:rPr>
        <w:t>-</w:t>
      </w:r>
      <w:r w:rsidRPr="00152B96">
        <w:rPr>
          <w:rFonts w:ascii="Tahoma" w:hAnsi="Tahoma" w:cs="Tahoma"/>
        </w:rPr>
        <w:t>some may have to transfer to alternative premises</w:t>
      </w:r>
    </w:p>
    <w:p w14:paraId="4D16AC41" w14:textId="77777777" w:rsidR="00F51D59" w:rsidRPr="00152B96" w:rsidRDefault="00F51D59">
      <w:pPr>
        <w:rPr>
          <w:rFonts w:ascii="Tahoma" w:hAnsi="Tahoma" w:cs="Tahoma"/>
        </w:rPr>
      </w:pPr>
    </w:p>
    <w:p w14:paraId="3B24F830" w14:textId="65950503"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it could be a critical time for assessments</w:t>
      </w:r>
    </w:p>
    <w:p w14:paraId="12A4EA11" w14:textId="77777777" w:rsidR="00F51D59" w:rsidRPr="00152B96" w:rsidRDefault="00F51D59">
      <w:pPr>
        <w:rPr>
          <w:rFonts w:ascii="Tahoma" w:hAnsi="Tahoma" w:cs="Tahoma"/>
        </w:rPr>
      </w:pPr>
    </w:p>
    <w:p w14:paraId="462CC486" w14:textId="20EE3802"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work m</w:t>
      </w:r>
      <w:r w:rsidR="00F92C3F" w:rsidRPr="00152B96">
        <w:rPr>
          <w:rFonts w:ascii="Tahoma" w:hAnsi="Tahoma" w:cs="Tahoma"/>
        </w:rPr>
        <w:t>a</w:t>
      </w:r>
      <w:r w:rsidRPr="00152B96">
        <w:rPr>
          <w:rFonts w:ascii="Tahoma" w:hAnsi="Tahoma" w:cs="Tahoma"/>
        </w:rPr>
        <w:t>y be damaged or lost</w:t>
      </w:r>
    </w:p>
    <w:p w14:paraId="5A1EA135" w14:textId="77777777" w:rsidR="00F51D59" w:rsidRPr="00152B96" w:rsidRDefault="00F51D59">
      <w:pPr>
        <w:rPr>
          <w:rFonts w:ascii="Tahoma" w:hAnsi="Tahoma" w:cs="Tahoma"/>
        </w:rPr>
      </w:pPr>
    </w:p>
    <w:p w14:paraId="2E4CE86E" w14:textId="6DE75820" w:rsidR="00F51D59" w:rsidRPr="00152B96" w:rsidRDefault="00CB158F" w:rsidP="00120CAF">
      <w:pPr>
        <w:ind w:left="1440"/>
        <w:rPr>
          <w:rFonts w:ascii="Tahoma" w:hAnsi="Tahoma" w:cs="Tahoma"/>
        </w:rPr>
      </w:pPr>
      <w:r>
        <w:rPr>
          <w:rFonts w:ascii="Tahoma" w:hAnsi="Tahoma" w:cs="Tahoma"/>
        </w:rPr>
        <w:t>-</w:t>
      </w:r>
      <w:r w:rsidR="00F51D59" w:rsidRPr="00152B96">
        <w:rPr>
          <w:rFonts w:ascii="Tahoma" w:hAnsi="Tahoma" w:cs="Tahoma"/>
        </w:rPr>
        <w:t>they may have close friends or know of others</w:t>
      </w:r>
      <w:r w:rsidR="00120CAF" w:rsidRPr="00152B96">
        <w:rPr>
          <w:rFonts w:ascii="Tahoma" w:hAnsi="Tahoma" w:cs="Tahoma"/>
        </w:rPr>
        <w:t xml:space="preserve"> who have been injured or who </w:t>
      </w:r>
      <w:r w:rsidR="00F51D59" w:rsidRPr="00152B96">
        <w:rPr>
          <w:rFonts w:ascii="Tahoma" w:hAnsi="Tahoma" w:cs="Tahoma"/>
        </w:rPr>
        <w:t>have life threatening injuries</w:t>
      </w:r>
    </w:p>
    <w:p w14:paraId="58717D39" w14:textId="77777777" w:rsidR="00F51D59" w:rsidRPr="00152B96" w:rsidRDefault="00F51D59">
      <w:pPr>
        <w:rPr>
          <w:rFonts w:ascii="Tahoma" w:hAnsi="Tahoma" w:cs="Tahoma"/>
        </w:rPr>
      </w:pPr>
    </w:p>
    <w:p w14:paraId="06EA6E8B" w14:textId="77777777" w:rsidR="00F51D59" w:rsidRPr="00152B96" w:rsidRDefault="00F51D59" w:rsidP="00120CAF">
      <w:pPr>
        <w:ind w:left="720"/>
        <w:rPr>
          <w:rFonts w:ascii="Tahoma" w:hAnsi="Tahoma" w:cs="Tahoma"/>
        </w:rPr>
      </w:pPr>
      <w:r w:rsidRPr="00152B96">
        <w:rPr>
          <w:rFonts w:ascii="Tahoma" w:hAnsi="Tahoma" w:cs="Tahoma"/>
        </w:rPr>
        <w:t>Experience also indicates that if they believe their friends and relatives may have been</w:t>
      </w:r>
      <w:r w:rsidR="00120CAF" w:rsidRPr="00152B96">
        <w:rPr>
          <w:rFonts w:ascii="Tahoma" w:hAnsi="Tahoma" w:cs="Tahoma"/>
        </w:rPr>
        <w:t xml:space="preserve"> </w:t>
      </w:r>
      <w:r w:rsidRPr="00152B96">
        <w:rPr>
          <w:rFonts w:ascii="Tahoma" w:hAnsi="Tahoma" w:cs="Tahoma"/>
        </w:rPr>
        <w:t>involved, people will travel to the scene.</w:t>
      </w:r>
    </w:p>
    <w:p w14:paraId="5338A720" w14:textId="77777777" w:rsidR="00F51D59" w:rsidRPr="00152B96" w:rsidRDefault="00F51D59">
      <w:pPr>
        <w:rPr>
          <w:rFonts w:ascii="Tahoma" w:hAnsi="Tahoma" w:cs="Tahoma"/>
        </w:rPr>
      </w:pPr>
    </w:p>
    <w:p w14:paraId="35F69E51" w14:textId="77777777" w:rsidR="00F51D59" w:rsidRPr="00152B96" w:rsidRDefault="00F51D59" w:rsidP="00120CAF">
      <w:pPr>
        <w:ind w:left="720"/>
        <w:rPr>
          <w:rFonts w:ascii="Tahoma" w:hAnsi="Tahoma" w:cs="Tahoma"/>
        </w:rPr>
      </w:pPr>
      <w:r w:rsidRPr="00152B96">
        <w:rPr>
          <w:rFonts w:ascii="Tahoma" w:hAnsi="Tahoma" w:cs="Tahoma"/>
        </w:rPr>
        <w:t xml:space="preserve">For some of those affected, stress and </w:t>
      </w:r>
      <w:proofErr w:type="gramStart"/>
      <w:r w:rsidRPr="00152B96">
        <w:rPr>
          <w:rFonts w:ascii="Tahoma" w:hAnsi="Tahoma" w:cs="Tahoma"/>
        </w:rPr>
        <w:t>long term</w:t>
      </w:r>
      <w:proofErr w:type="gramEnd"/>
      <w:r w:rsidRPr="00152B96">
        <w:rPr>
          <w:rFonts w:ascii="Tahoma" w:hAnsi="Tahoma" w:cs="Tahoma"/>
        </w:rPr>
        <w:t xml:space="preserve"> counselling may be required. The Local Education Authority provides specialist ‘trauma’ psychologists and counsellors who offer such support. Normally this service is deli</w:t>
      </w:r>
      <w:r w:rsidR="00120CAF" w:rsidRPr="00152B96">
        <w:rPr>
          <w:rFonts w:ascii="Tahoma" w:hAnsi="Tahoma" w:cs="Tahoma"/>
        </w:rPr>
        <w:t xml:space="preserve">vered on a </w:t>
      </w:r>
      <w:proofErr w:type="gramStart"/>
      <w:r w:rsidR="00120CAF" w:rsidRPr="00152B96">
        <w:rPr>
          <w:rFonts w:ascii="Tahoma" w:hAnsi="Tahoma" w:cs="Tahoma"/>
        </w:rPr>
        <w:t>one to one</w:t>
      </w:r>
      <w:proofErr w:type="gramEnd"/>
      <w:r w:rsidR="00120CAF" w:rsidRPr="00152B96">
        <w:rPr>
          <w:rFonts w:ascii="Tahoma" w:hAnsi="Tahoma" w:cs="Tahoma"/>
        </w:rPr>
        <w:t xml:space="preserve"> basis to </w:t>
      </w:r>
      <w:r w:rsidRPr="00152B96">
        <w:rPr>
          <w:rFonts w:ascii="Tahoma" w:hAnsi="Tahoma" w:cs="Tahoma"/>
        </w:rPr>
        <w:t>enable the response to be tailed according to need.</w:t>
      </w:r>
      <w:r w:rsidRPr="00152B96">
        <w:rPr>
          <w:rFonts w:ascii="Tahoma" w:hAnsi="Tahoma" w:cs="Tahoma"/>
        </w:rPr>
        <w:tab/>
      </w:r>
    </w:p>
    <w:p w14:paraId="61DAA4D5" w14:textId="77777777" w:rsidR="00F51D59" w:rsidRPr="00152B96" w:rsidRDefault="00F51D59">
      <w:pPr>
        <w:rPr>
          <w:rFonts w:ascii="Tahoma" w:hAnsi="Tahoma" w:cs="Tahoma"/>
        </w:rPr>
      </w:pPr>
    </w:p>
    <w:p w14:paraId="6AB72337" w14:textId="77777777" w:rsidR="00F51D59" w:rsidRPr="00152B96" w:rsidRDefault="00F51D59">
      <w:pPr>
        <w:rPr>
          <w:rFonts w:ascii="Tahoma" w:hAnsi="Tahoma" w:cs="Tahoma"/>
        </w:rPr>
      </w:pPr>
      <w:r w:rsidRPr="00152B96">
        <w:rPr>
          <w:rFonts w:ascii="Tahoma" w:hAnsi="Tahoma" w:cs="Tahoma"/>
        </w:rPr>
        <w:t>3.10</w:t>
      </w:r>
      <w:r w:rsidRPr="00152B96">
        <w:rPr>
          <w:rFonts w:ascii="Tahoma" w:hAnsi="Tahoma" w:cs="Tahoma"/>
        </w:rPr>
        <w:tab/>
        <w:t>Making Premises Safe and Secure</w:t>
      </w:r>
    </w:p>
    <w:p w14:paraId="2AEAF47F" w14:textId="77777777" w:rsidR="00F51D59" w:rsidRPr="00152B96" w:rsidRDefault="00F51D59">
      <w:pPr>
        <w:rPr>
          <w:rFonts w:ascii="Tahoma" w:hAnsi="Tahoma" w:cs="Tahoma"/>
        </w:rPr>
      </w:pPr>
    </w:p>
    <w:p w14:paraId="660DDC69" w14:textId="77777777" w:rsidR="00F51D59" w:rsidRPr="00152B96" w:rsidRDefault="00F51D59" w:rsidP="00120CAF">
      <w:pPr>
        <w:ind w:left="720"/>
        <w:rPr>
          <w:rFonts w:ascii="Tahoma" w:hAnsi="Tahoma" w:cs="Tahoma"/>
        </w:rPr>
      </w:pPr>
      <w:r w:rsidRPr="00152B96">
        <w:rPr>
          <w:rFonts w:ascii="Tahoma" w:hAnsi="Tahoma" w:cs="Tahoma"/>
        </w:rPr>
        <w:t>Before re-entry to those part</w:t>
      </w:r>
      <w:r w:rsidR="00F92C3F" w:rsidRPr="00152B96">
        <w:rPr>
          <w:rFonts w:ascii="Tahoma" w:hAnsi="Tahoma" w:cs="Tahoma"/>
        </w:rPr>
        <w:t>s</w:t>
      </w:r>
      <w:r w:rsidRPr="00152B96">
        <w:rPr>
          <w:rFonts w:ascii="Tahoma" w:hAnsi="Tahoma" w:cs="Tahoma"/>
        </w:rPr>
        <w:t xml:space="preserve"> of the premises affected, a judgem</w:t>
      </w:r>
      <w:r w:rsidR="00120CAF" w:rsidRPr="00152B96">
        <w:rPr>
          <w:rFonts w:ascii="Tahoma" w:hAnsi="Tahoma" w:cs="Tahoma"/>
        </w:rPr>
        <w:t xml:space="preserve">ent will need to be </w:t>
      </w:r>
      <w:r w:rsidRPr="00152B96">
        <w:rPr>
          <w:rFonts w:ascii="Tahoma" w:hAnsi="Tahoma" w:cs="Tahoma"/>
        </w:rPr>
        <w:t xml:space="preserve">made as to whether emergency building work is required to ensure safety of </w:t>
      </w:r>
      <w:r w:rsidR="00120CAF" w:rsidRPr="00152B96">
        <w:rPr>
          <w:rFonts w:ascii="Tahoma" w:hAnsi="Tahoma" w:cs="Tahoma"/>
        </w:rPr>
        <w:t>p</w:t>
      </w:r>
      <w:r w:rsidRPr="00152B96">
        <w:rPr>
          <w:rFonts w:ascii="Tahoma" w:hAnsi="Tahoma" w:cs="Tahoma"/>
        </w:rPr>
        <w:t>ersonnel.</w:t>
      </w:r>
    </w:p>
    <w:p w14:paraId="281B37BA" w14:textId="77777777" w:rsidR="00F51D59" w:rsidRPr="00152B96" w:rsidRDefault="00F51D59">
      <w:pPr>
        <w:rPr>
          <w:rFonts w:ascii="Tahoma" w:hAnsi="Tahoma" w:cs="Tahoma"/>
        </w:rPr>
      </w:pPr>
    </w:p>
    <w:p w14:paraId="2B11FAB3" w14:textId="68CBB7CD" w:rsidR="00F51D59" w:rsidRPr="00152B96" w:rsidRDefault="00F51D59" w:rsidP="00120CAF">
      <w:pPr>
        <w:ind w:left="720"/>
        <w:rPr>
          <w:rFonts w:ascii="Tahoma" w:hAnsi="Tahoma" w:cs="Tahoma"/>
        </w:rPr>
      </w:pPr>
      <w:r w:rsidRPr="000879B9">
        <w:rPr>
          <w:rFonts w:ascii="Tahoma" w:hAnsi="Tahoma" w:cs="Tahoma"/>
        </w:rPr>
        <w:t xml:space="preserve">Appendix </w:t>
      </w:r>
      <w:r w:rsidR="00635410" w:rsidRPr="000879B9">
        <w:rPr>
          <w:rFonts w:ascii="Tahoma" w:hAnsi="Tahoma" w:cs="Tahoma"/>
        </w:rPr>
        <w:t>5</w:t>
      </w:r>
      <w:r w:rsidRPr="000879B9">
        <w:rPr>
          <w:rFonts w:ascii="Tahoma" w:hAnsi="Tahoma" w:cs="Tahoma"/>
        </w:rPr>
        <w:t xml:space="preserve"> gives a list of contractors</w:t>
      </w:r>
      <w:r w:rsidR="00120CAF" w:rsidRPr="00152B96">
        <w:rPr>
          <w:rFonts w:ascii="Tahoma" w:hAnsi="Tahoma" w:cs="Tahoma"/>
        </w:rPr>
        <w:t xml:space="preserve"> who will be able to carry out </w:t>
      </w:r>
      <w:r w:rsidRPr="00152B96">
        <w:rPr>
          <w:rFonts w:ascii="Tahoma" w:hAnsi="Tahoma" w:cs="Tahoma"/>
        </w:rPr>
        <w:t>emergency work</w:t>
      </w:r>
      <w:r w:rsidR="009F7E2D">
        <w:rPr>
          <w:rFonts w:ascii="Tahoma" w:hAnsi="Tahoma" w:cs="Tahoma"/>
        </w:rPr>
        <w:t>.</w:t>
      </w:r>
    </w:p>
    <w:p w14:paraId="6193B632" w14:textId="353EF549" w:rsidR="29F346A2" w:rsidRPr="00152B96" w:rsidRDefault="29F346A2" w:rsidP="29F346A2">
      <w:pPr>
        <w:ind w:left="720"/>
        <w:rPr>
          <w:rFonts w:ascii="Tahoma" w:hAnsi="Tahoma" w:cs="Tahoma"/>
        </w:rPr>
      </w:pPr>
    </w:p>
    <w:p w14:paraId="0B5D6DDF" w14:textId="13D45237" w:rsidR="00F51D59" w:rsidRPr="00152B96" w:rsidRDefault="00F51D59" w:rsidP="29F346A2">
      <w:pPr>
        <w:ind w:left="720"/>
        <w:rPr>
          <w:rFonts w:ascii="Tahoma" w:hAnsi="Tahoma" w:cs="Tahoma"/>
        </w:rPr>
      </w:pPr>
      <w:r w:rsidRPr="00152B96">
        <w:rPr>
          <w:rFonts w:ascii="Tahoma" w:hAnsi="Tahoma" w:cs="Tahoma"/>
        </w:rPr>
        <w:t>The disconnection of services may also require bringing in a contractor or service providers.</w:t>
      </w:r>
    </w:p>
    <w:p w14:paraId="74CD1D1F" w14:textId="77777777" w:rsidR="00F51D59" w:rsidRPr="00152B96" w:rsidRDefault="00F51D59">
      <w:pPr>
        <w:rPr>
          <w:rFonts w:ascii="Tahoma" w:hAnsi="Tahoma" w:cs="Tahoma"/>
        </w:rPr>
      </w:pPr>
    </w:p>
    <w:p w14:paraId="4159B553" w14:textId="77777777" w:rsidR="00F51D59" w:rsidRPr="00152B96" w:rsidRDefault="00F51D59">
      <w:pPr>
        <w:rPr>
          <w:rFonts w:ascii="Tahoma" w:hAnsi="Tahoma" w:cs="Tahoma"/>
        </w:rPr>
      </w:pPr>
      <w:r w:rsidRPr="00152B96">
        <w:rPr>
          <w:rFonts w:ascii="Tahoma" w:hAnsi="Tahoma" w:cs="Tahoma"/>
        </w:rPr>
        <w:t>3.11</w:t>
      </w:r>
      <w:r w:rsidRPr="00152B96">
        <w:rPr>
          <w:rFonts w:ascii="Tahoma" w:hAnsi="Tahoma" w:cs="Tahoma"/>
        </w:rPr>
        <w:tab/>
        <w:t>Salvage and Damage Limitation</w:t>
      </w:r>
    </w:p>
    <w:p w14:paraId="1C5BEDD8" w14:textId="77777777" w:rsidR="00F51D59" w:rsidRPr="00152B96" w:rsidRDefault="00F51D59">
      <w:pPr>
        <w:rPr>
          <w:rFonts w:ascii="Tahoma" w:hAnsi="Tahoma" w:cs="Tahoma"/>
        </w:rPr>
      </w:pPr>
    </w:p>
    <w:p w14:paraId="3F7158D7" w14:textId="77777777" w:rsidR="00F51D59" w:rsidRPr="00152B96" w:rsidRDefault="00F51D59" w:rsidP="00120CAF">
      <w:pPr>
        <w:ind w:left="720"/>
        <w:rPr>
          <w:rFonts w:ascii="Tahoma" w:hAnsi="Tahoma" w:cs="Tahoma"/>
        </w:rPr>
      </w:pPr>
      <w:r w:rsidRPr="00152B96">
        <w:rPr>
          <w:rFonts w:ascii="Tahoma" w:hAnsi="Tahoma" w:cs="Tahoma"/>
        </w:rPr>
        <w:t>As soon as it is declared safe to re-enter the affected premises, priority must be giv</w:t>
      </w:r>
      <w:r w:rsidR="00120CAF" w:rsidRPr="00152B96">
        <w:rPr>
          <w:rFonts w:ascii="Tahoma" w:hAnsi="Tahoma" w:cs="Tahoma"/>
        </w:rPr>
        <w:t xml:space="preserve">en </w:t>
      </w:r>
      <w:r w:rsidRPr="00152B96">
        <w:rPr>
          <w:rFonts w:ascii="Tahoma" w:hAnsi="Tahoma" w:cs="Tahoma"/>
        </w:rPr>
        <w:t>to the removal to temporary secure storage of:</w:t>
      </w:r>
    </w:p>
    <w:p w14:paraId="02915484" w14:textId="77777777" w:rsidR="00F51D59" w:rsidRPr="00152B96" w:rsidRDefault="00F51D59">
      <w:pPr>
        <w:rPr>
          <w:rFonts w:ascii="Tahoma" w:hAnsi="Tahoma" w:cs="Tahoma"/>
        </w:rPr>
      </w:pPr>
    </w:p>
    <w:p w14:paraId="40B89C7F" w14:textId="77777777"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t xml:space="preserve">essential documents and records </w:t>
      </w:r>
    </w:p>
    <w:p w14:paraId="03B94F49" w14:textId="77777777"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p>
    <w:p w14:paraId="4520D3A1" w14:textId="77777777"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t>re-usable equipment and materials</w:t>
      </w:r>
      <w:r w:rsidRPr="00152B96">
        <w:rPr>
          <w:rFonts w:ascii="Tahoma" w:hAnsi="Tahoma" w:cs="Tahoma"/>
        </w:rPr>
        <w:tab/>
      </w:r>
    </w:p>
    <w:p w14:paraId="6D846F5D" w14:textId="77777777" w:rsidR="00F51D59" w:rsidRPr="00152B96" w:rsidRDefault="00F51D59">
      <w:pPr>
        <w:rPr>
          <w:rFonts w:ascii="Tahoma" w:hAnsi="Tahoma" w:cs="Tahoma"/>
        </w:rPr>
      </w:pPr>
    </w:p>
    <w:p w14:paraId="0704F826" w14:textId="77777777" w:rsidR="00F51D59" w:rsidRPr="00152B96" w:rsidRDefault="00F51D59">
      <w:pPr>
        <w:rPr>
          <w:rFonts w:ascii="Tahoma" w:hAnsi="Tahoma" w:cs="Tahoma"/>
        </w:rPr>
      </w:pPr>
      <w:r w:rsidRPr="00152B96">
        <w:rPr>
          <w:rFonts w:ascii="Tahoma" w:hAnsi="Tahoma" w:cs="Tahoma"/>
        </w:rPr>
        <w:tab/>
        <w:t>A record must be kept of items removed.</w:t>
      </w:r>
    </w:p>
    <w:p w14:paraId="62F015AF" w14:textId="77777777" w:rsidR="00F51D59" w:rsidRPr="00152B96" w:rsidRDefault="00F51D59">
      <w:pPr>
        <w:rPr>
          <w:rFonts w:ascii="Tahoma" w:hAnsi="Tahoma" w:cs="Tahoma"/>
        </w:rPr>
      </w:pPr>
    </w:p>
    <w:p w14:paraId="4E36F9E7" w14:textId="77777777" w:rsidR="00F51D59" w:rsidRPr="00152B96" w:rsidRDefault="00F51D59">
      <w:pPr>
        <w:rPr>
          <w:rFonts w:ascii="Tahoma" w:hAnsi="Tahoma" w:cs="Tahoma"/>
        </w:rPr>
      </w:pPr>
      <w:r w:rsidRPr="00152B96">
        <w:rPr>
          <w:rFonts w:ascii="Tahoma" w:hAnsi="Tahoma" w:cs="Tahoma"/>
        </w:rPr>
        <w:t>3.12</w:t>
      </w:r>
      <w:r w:rsidRPr="00152B96">
        <w:rPr>
          <w:rFonts w:ascii="Tahoma" w:hAnsi="Tahoma" w:cs="Tahoma"/>
        </w:rPr>
        <w:tab/>
        <w:t xml:space="preserve">Drying Out Premises </w:t>
      </w:r>
    </w:p>
    <w:p w14:paraId="1B15DD1D" w14:textId="77777777" w:rsidR="00F51D59" w:rsidRPr="00152B96" w:rsidRDefault="00F51D59">
      <w:pPr>
        <w:rPr>
          <w:rFonts w:ascii="Tahoma" w:hAnsi="Tahoma" w:cs="Tahoma"/>
        </w:rPr>
      </w:pPr>
    </w:p>
    <w:p w14:paraId="29CAA7E6" w14:textId="77777777" w:rsidR="000879B9" w:rsidRDefault="00F51D59">
      <w:pPr>
        <w:rPr>
          <w:rFonts w:ascii="Tahoma" w:hAnsi="Tahoma" w:cs="Tahoma"/>
        </w:rPr>
      </w:pPr>
      <w:r w:rsidRPr="00152B96">
        <w:rPr>
          <w:rFonts w:ascii="Tahoma" w:hAnsi="Tahoma" w:cs="Tahoma"/>
        </w:rPr>
        <w:tab/>
        <w:t xml:space="preserve">It may be necessary to call in specialist contractors or to hire equipment for this </w:t>
      </w:r>
      <w:r w:rsidRPr="00152B96">
        <w:rPr>
          <w:rFonts w:ascii="Tahoma" w:hAnsi="Tahoma" w:cs="Tahoma"/>
        </w:rPr>
        <w:tab/>
        <w:t>purpose.</w:t>
      </w:r>
    </w:p>
    <w:p w14:paraId="449A5228" w14:textId="3695BEEF" w:rsidR="00F51D59" w:rsidRPr="00152B96" w:rsidRDefault="00F51D59">
      <w:pPr>
        <w:rPr>
          <w:rFonts w:ascii="Tahoma" w:hAnsi="Tahoma" w:cs="Tahoma"/>
        </w:rPr>
      </w:pPr>
      <w:r w:rsidRPr="00152B96">
        <w:rPr>
          <w:rFonts w:ascii="Tahoma" w:hAnsi="Tahoma" w:cs="Tahoma"/>
        </w:rPr>
        <w:lastRenderedPageBreak/>
        <w:t>3.13</w:t>
      </w:r>
      <w:r w:rsidRPr="00152B96">
        <w:rPr>
          <w:rFonts w:ascii="Tahoma" w:hAnsi="Tahoma" w:cs="Tahoma"/>
        </w:rPr>
        <w:tab/>
        <w:t>Procurement</w:t>
      </w:r>
    </w:p>
    <w:p w14:paraId="230165FA" w14:textId="77777777" w:rsidR="00F51D59" w:rsidRPr="00152B96" w:rsidRDefault="00F51D59">
      <w:pPr>
        <w:rPr>
          <w:rFonts w:ascii="Tahoma" w:hAnsi="Tahoma" w:cs="Tahoma"/>
        </w:rPr>
      </w:pPr>
    </w:p>
    <w:p w14:paraId="2B28FE21" w14:textId="77777777" w:rsidR="00F51D59" w:rsidRPr="00152B96" w:rsidRDefault="00F51D59" w:rsidP="00120CAF">
      <w:pPr>
        <w:ind w:left="720"/>
        <w:rPr>
          <w:rFonts w:ascii="Tahoma" w:hAnsi="Tahoma" w:cs="Tahoma"/>
        </w:rPr>
      </w:pPr>
      <w:r w:rsidRPr="00152B96">
        <w:rPr>
          <w:rFonts w:ascii="Tahoma" w:hAnsi="Tahoma" w:cs="Tahoma"/>
        </w:rPr>
        <w:t>In an emergency there will be a requirement for a quick response for the replacement</w:t>
      </w:r>
      <w:r w:rsidR="00120CAF" w:rsidRPr="00152B96">
        <w:rPr>
          <w:rFonts w:ascii="Tahoma" w:hAnsi="Tahoma" w:cs="Tahoma"/>
        </w:rPr>
        <w:t xml:space="preserve"> </w:t>
      </w:r>
      <w:r w:rsidRPr="00152B96">
        <w:rPr>
          <w:rFonts w:ascii="Tahoma" w:hAnsi="Tahoma" w:cs="Tahoma"/>
        </w:rPr>
        <w:t>of equipment and materials. In the short term, it may even be possible to loan items from another school.</w:t>
      </w:r>
    </w:p>
    <w:p w14:paraId="7CB33CA5" w14:textId="77777777" w:rsidR="00F51D59" w:rsidRPr="00152B96" w:rsidRDefault="00F51D59">
      <w:pPr>
        <w:rPr>
          <w:rFonts w:ascii="Tahoma" w:hAnsi="Tahoma" w:cs="Tahoma"/>
        </w:rPr>
      </w:pPr>
    </w:p>
    <w:p w14:paraId="57EB0465" w14:textId="77777777" w:rsidR="00F51D59" w:rsidRDefault="00F51D59" w:rsidP="00120CAF">
      <w:pPr>
        <w:ind w:left="720"/>
        <w:rPr>
          <w:rFonts w:ascii="Tahoma" w:hAnsi="Tahoma" w:cs="Tahoma"/>
        </w:rPr>
      </w:pPr>
      <w:r w:rsidRPr="00152B96">
        <w:rPr>
          <w:rFonts w:ascii="Tahoma" w:hAnsi="Tahoma" w:cs="Tahoma"/>
        </w:rPr>
        <w:t>Initially, priority will be given to the procurement of those items regarded as essential to facilitate business continuity and recovery.</w:t>
      </w:r>
    </w:p>
    <w:p w14:paraId="781DF2CB" w14:textId="77777777" w:rsidR="00F51D59" w:rsidRDefault="00F51D59">
      <w:pPr>
        <w:rPr>
          <w:rFonts w:ascii="Tahoma" w:hAnsi="Tahoma" w:cs="Tahoma"/>
        </w:rPr>
      </w:pPr>
    </w:p>
    <w:p w14:paraId="23616266" w14:textId="261F5605" w:rsidR="00635410" w:rsidRPr="00152B96" w:rsidRDefault="00635410" w:rsidP="00635410">
      <w:pPr>
        <w:ind w:left="720" w:firstLine="24"/>
        <w:rPr>
          <w:rFonts w:ascii="Tahoma" w:hAnsi="Tahoma" w:cs="Tahoma"/>
        </w:rPr>
      </w:pPr>
      <w:r w:rsidRPr="00635410">
        <w:rPr>
          <w:rFonts w:ascii="Tahoma" w:hAnsi="Tahoma" w:cs="Tahoma"/>
        </w:rPr>
        <w:t xml:space="preserve">Appendix 6 gives details of the main suppliers of goods and services with whom </w:t>
      </w:r>
      <w:r>
        <w:rPr>
          <w:rFonts w:ascii="Tahoma" w:hAnsi="Tahoma" w:cs="Tahoma"/>
        </w:rPr>
        <w:t xml:space="preserve">     </w:t>
      </w:r>
      <w:r w:rsidRPr="00635410">
        <w:rPr>
          <w:rFonts w:ascii="Tahoma" w:hAnsi="Tahoma" w:cs="Tahoma"/>
        </w:rPr>
        <w:t>the school currently works. It may be necessary, in an emergency, to refer to other suppliers.</w:t>
      </w:r>
    </w:p>
    <w:p w14:paraId="7D2F330A" w14:textId="77777777" w:rsidR="00F51D59" w:rsidRPr="00152B96" w:rsidRDefault="00F51D59" w:rsidP="00120CAF">
      <w:pPr>
        <w:ind w:left="720"/>
        <w:rPr>
          <w:rFonts w:ascii="Tahoma" w:hAnsi="Tahoma" w:cs="Tahoma"/>
        </w:rPr>
      </w:pPr>
      <w:r w:rsidRPr="00152B96">
        <w:rPr>
          <w:rFonts w:ascii="Tahoma" w:hAnsi="Tahoma" w:cs="Tahoma"/>
        </w:rPr>
        <w:t xml:space="preserve">In assessing the extent of damage and loss, it will be </w:t>
      </w:r>
      <w:r w:rsidR="00120CAF" w:rsidRPr="00152B96">
        <w:rPr>
          <w:rFonts w:ascii="Tahoma" w:hAnsi="Tahoma" w:cs="Tahoma"/>
        </w:rPr>
        <w:t xml:space="preserve">possible to refer to the stock </w:t>
      </w:r>
      <w:r w:rsidRPr="00152B96">
        <w:rPr>
          <w:rFonts w:ascii="Tahoma" w:hAnsi="Tahoma" w:cs="Tahoma"/>
        </w:rPr>
        <w:t xml:space="preserve">inventories which are updated on a regular basis. </w:t>
      </w:r>
    </w:p>
    <w:p w14:paraId="16788234" w14:textId="77777777" w:rsidR="00F51D59" w:rsidRPr="00152B96" w:rsidRDefault="00F51D59">
      <w:pPr>
        <w:rPr>
          <w:rFonts w:ascii="Tahoma" w:hAnsi="Tahoma" w:cs="Tahoma"/>
        </w:rPr>
      </w:pPr>
    </w:p>
    <w:p w14:paraId="1EAEEB6A" w14:textId="77777777" w:rsidR="00F51D59" w:rsidRPr="00152B96" w:rsidRDefault="00F51D59" w:rsidP="00120CAF">
      <w:pPr>
        <w:ind w:left="720"/>
        <w:rPr>
          <w:rFonts w:ascii="Tahoma" w:hAnsi="Tahoma" w:cs="Tahoma"/>
        </w:rPr>
      </w:pPr>
      <w:r w:rsidRPr="00152B96">
        <w:rPr>
          <w:rFonts w:ascii="Tahoma" w:hAnsi="Tahoma" w:cs="Tahoma"/>
        </w:rPr>
        <w:t xml:space="preserve">It does not follow, however, that items destroyed or damaged will be replaced automatically. In some </w:t>
      </w:r>
      <w:proofErr w:type="gramStart"/>
      <w:r w:rsidRPr="00152B96">
        <w:rPr>
          <w:rFonts w:ascii="Tahoma" w:hAnsi="Tahoma" w:cs="Tahoma"/>
        </w:rPr>
        <w:t>cases</w:t>
      </w:r>
      <w:proofErr w:type="gramEnd"/>
      <w:r w:rsidRPr="00152B96">
        <w:rPr>
          <w:rFonts w:ascii="Tahoma" w:hAnsi="Tahoma" w:cs="Tahoma"/>
        </w:rPr>
        <w:t xml:space="preserve"> it may be more appropriate to obtain alternative items of comparable value. In any case, the whole cost of replacement may not be covered by insurance or there may be more pressing priorities.</w:t>
      </w:r>
      <w:r w:rsidRPr="00152B96">
        <w:rPr>
          <w:rFonts w:ascii="Tahoma" w:hAnsi="Tahoma" w:cs="Tahoma"/>
        </w:rPr>
        <w:tab/>
      </w:r>
    </w:p>
    <w:p w14:paraId="57A6A0F0" w14:textId="77777777" w:rsidR="00F51D59" w:rsidRPr="00152B96" w:rsidRDefault="00F51D59">
      <w:pPr>
        <w:rPr>
          <w:rFonts w:ascii="Tahoma" w:hAnsi="Tahoma" w:cs="Tahoma"/>
        </w:rPr>
      </w:pPr>
    </w:p>
    <w:p w14:paraId="78167E9B" w14:textId="77777777" w:rsidR="00F51D59" w:rsidRPr="00152B96" w:rsidRDefault="00F51D59">
      <w:pPr>
        <w:rPr>
          <w:rFonts w:ascii="Tahoma" w:hAnsi="Tahoma" w:cs="Tahoma"/>
        </w:rPr>
      </w:pPr>
      <w:r w:rsidRPr="00152B96">
        <w:rPr>
          <w:rFonts w:ascii="Tahoma" w:hAnsi="Tahoma" w:cs="Tahoma"/>
        </w:rPr>
        <w:t>3.14</w:t>
      </w:r>
      <w:r w:rsidRPr="00152B96">
        <w:rPr>
          <w:rFonts w:ascii="Tahoma" w:hAnsi="Tahoma" w:cs="Tahoma"/>
        </w:rPr>
        <w:tab/>
        <w:t>Relocation to Alternative Premises</w:t>
      </w:r>
    </w:p>
    <w:p w14:paraId="7DF0CA62" w14:textId="77777777" w:rsidR="00F51D59" w:rsidRPr="00152B96" w:rsidRDefault="00F51D59">
      <w:pPr>
        <w:rPr>
          <w:rFonts w:ascii="Tahoma" w:hAnsi="Tahoma" w:cs="Tahoma"/>
        </w:rPr>
      </w:pPr>
    </w:p>
    <w:p w14:paraId="6A66E371" w14:textId="77777777" w:rsidR="00F51D59" w:rsidRPr="00152B96" w:rsidRDefault="00F51D59">
      <w:pPr>
        <w:rPr>
          <w:rFonts w:ascii="Tahoma" w:hAnsi="Tahoma" w:cs="Tahoma"/>
        </w:rPr>
      </w:pPr>
      <w:r w:rsidRPr="00152B96">
        <w:rPr>
          <w:rFonts w:ascii="Tahoma" w:hAnsi="Tahoma" w:cs="Tahoma"/>
        </w:rPr>
        <w:tab/>
        <w:t xml:space="preserve">If alternative premises </w:t>
      </w:r>
      <w:proofErr w:type="gramStart"/>
      <w:r w:rsidRPr="00152B96">
        <w:rPr>
          <w:rFonts w:ascii="Tahoma" w:hAnsi="Tahoma" w:cs="Tahoma"/>
        </w:rPr>
        <w:t>have to</w:t>
      </w:r>
      <w:proofErr w:type="gramEnd"/>
      <w:r w:rsidRPr="00152B96">
        <w:rPr>
          <w:rFonts w:ascii="Tahoma" w:hAnsi="Tahoma" w:cs="Tahoma"/>
        </w:rPr>
        <w:t xml:space="preserve"> be found, issues to consider will include:</w:t>
      </w:r>
    </w:p>
    <w:p w14:paraId="44BA3426" w14:textId="77777777" w:rsidR="00F51D59" w:rsidRPr="00152B96" w:rsidRDefault="00F51D59">
      <w:pPr>
        <w:rPr>
          <w:rFonts w:ascii="Tahoma" w:hAnsi="Tahoma" w:cs="Tahoma"/>
        </w:rPr>
      </w:pPr>
    </w:p>
    <w:p w14:paraId="492F6346" w14:textId="22A51EB9"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location</w:t>
      </w:r>
    </w:p>
    <w:p w14:paraId="175D53C2" w14:textId="77777777" w:rsidR="00F51D59" w:rsidRPr="00152B96" w:rsidRDefault="00F51D59">
      <w:pPr>
        <w:rPr>
          <w:rFonts w:ascii="Tahoma" w:hAnsi="Tahoma" w:cs="Tahoma"/>
        </w:rPr>
      </w:pPr>
    </w:p>
    <w:p w14:paraId="776BC4A3" w14:textId="33987527"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suitability</w:t>
      </w:r>
    </w:p>
    <w:p w14:paraId="7DB1D1D4" w14:textId="77777777" w:rsidR="00F51D59" w:rsidRPr="00152B96" w:rsidRDefault="00F51D59">
      <w:pPr>
        <w:rPr>
          <w:rFonts w:ascii="Tahoma" w:hAnsi="Tahoma" w:cs="Tahoma"/>
        </w:rPr>
      </w:pPr>
    </w:p>
    <w:p w14:paraId="5DABFDFD" w14:textId="7AD319C1"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security of site for pupils</w:t>
      </w:r>
    </w:p>
    <w:p w14:paraId="0841E4F5" w14:textId="77777777" w:rsidR="00F51D59" w:rsidRPr="00152B96" w:rsidRDefault="00F51D59">
      <w:pPr>
        <w:rPr>
          <w:rFonts w:ascii="Tahoma" w:hAnsi="Tahoma" w:cs="Tahoma"/>
        </w:rPr>
      </w:pPr>
    </w:p>
    <w:p w14:paraId="1FA7224C" w14:textId="0F8FF0FC"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planning consent</w:t>
      </w:r>
    </w:p>
    <w:p w14:paraId="711A9A35" w14:textId="77777777" w:rsidR="00F51D59" w:rsidRPr="00152B96" w:rsidRDefault="00F51D59">
      <w:pPr>
        <w:rPr>
          <w:rFonts w:ascii="Tahoma" w:hAnsi="Tahoma" w:cs="Tahoma"/>
        </w:rPr>
      </w:pPr>
    </w:p>
    <w:p w14:paraId="5D143CE7" w14:textId="201CAE5E"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toilet provision</w:t>
      </w:r>
    </w:p>
    <w:p w14:paraId="4EE333D4" w14:textId="77777777" w:rsidR="00F51D59" w:rsidRPr="00152B96" w:rsidRDefault="00F51D59">
      <w:pPr>
        <w:rPr>
          <w:rFonts w:ascii="Tahoma" w:hAnsi="Tahoma" w:cs="Tahoma"/>
        </w:rPr>
      </w:pPr>
    </w:p>
    <w:p w14:paraId="058E8A2F" w14:textId="075A162E"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access for deliveries and parking</w:t>
      </w:r>
    </w:p>
    <w:p w14:paraId="0D6BC734" w14:textId="77777777" w:rsidR="00F51D59" w:rsidRPr="00152B96" w:rsidRDefault="00F51D59">
      <w:pPr>
        <w:rPr>
          <w:rFonts w:ascii="Tahoma" w:hAnsi="Tahoma" w:cs="Tahoma"/>
        </w:rPr>
      </w:pPr>
    </w:p>
    <w:p w14:paraId="2D81DC68" w14:textId="2611A7DF"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provision for broadband and telephone</w:t>
      </w:r>
    </w:p>
    <w:p w14:paraId="34A104AC" w14:textId="77777777" w:rsidR="00F51D59" w:rsidRPr="00152B96" w:rsidRDefault="00F51D59">
      <w:pPr>
        <w:rPr>
          <w:rFonts w:ascii="Tahoma" w:hAnsi="Tahoma" w:cs="Tahoma"/>
        </w:rPr>
      </w:pPr>
    </w:p>
    <w:p w14:paraId="49441483" w14:textId="0E61E297"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the need, or otherwise, for transport for pupils</w:t>
      </w:r>
    </w:p>
    <w:p w14:paraId="114B4F84" w14:textId="77777777" w:rsidR="00F51D59" w:rsidRPr="00152B96" w:rsidRDefault="00F51D59">
      <w:pPr>
        <w:rPr>
          <w:rFonts w:ascii="Tahoma" w:hAnsi="Tahoma" w:cs="Tahoma"/>
        </w:rPr>
      </w:pPr>
    </w:p>
    <w:p w14:paraId="4F716ABB" w14:textId="5C3E86C2"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catering provision</w:t>
      </w:r>
    </w:p>
    <w:p w14:paraId="1AABDC09" w14:textId="77777777" w:rsidR="00F51D59" w:rsidRPr="00152B96" w:rsidRDefault="00F51D59">
      <w:pPr>
        <w:rPr>
          <w:rFonts w:ascii="Tahoma" w:hAnsi="Tahoma" w:cs="Tahoma"/>
        </w:rPr>
      </w:pPr>
    </w:p>
    <w:p w14:paraId="6103A8D9" w14:textId="65C49A63"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procurement</w:t>
      </w:r>
    </w:p>
    <w:p w14:paraId="3F82752B" w14:textId="77777777" w:rsidR="00F51D59" w:rsidRPr="00152B96" w:rsidRDefault="00F51D59">
      <w:pPr>
        <w:rPr>
          <w:rFonts w:ascii="Tahoma" w:hAnsi="Tahoma" w:cs="Tahoma"/>
        </w:rPr>
      </w:pPr>
    </w:p>
    <w:p w14:paraId="2E79B2DB" w14:textId="4263C6F8" w:rsidR="00F51D59" w:rsidRPr="00152B96" w:rsidRDefault="00F51D59">
      <w:pPr>
        <w:rPr>
          <w:rFonts w:ascii="Tahoma" w:hAnsi="Tahoma" w:cs="Tahoma"/>
        </w:rPr>
      </w:pPr>
      <w:r w:rsidRPr="00152B96">
        <w:rPr>
          <w:rFonts w:ascii="Tahoma" w:hAnsi="Tahoma" w:cs="Tahoma"/>
        </w:rPr>
        <w:lastRenderedPageBreak/>
        <w:tab/>
      </w:r>
      <w:r w:rsidRPr="00152B96">
        <w:rPr>
          <w:rFonts w:ascii="Tahoma" w:hAnsi="Tahoma" w:cs="Tahoma"/>
        </w:rPr>
        <w:tab/>
      </w:r>
      <w:r w:rsidR="00CB158F">
        <w:rPr>
          <w:rFonts w:ascii="Tahoma" w:hAnsi="Tahoma" w:cs="Tahoma"/>
        </w:rPr>
        <w:t>-</w:t>
      </w:r>
      <w:r w:rsidRPr="00152B96">
        <w:rPr>
          <w:rFonts w:ascii="Tahoma" w:hAnsi="Tahoma" w:cs="Tahoma"/>
        </w:rPr>
        <w:t>costs</w:t>
      </w:r>
    </w:p>
    <w:p w14:paraId="6CA203BD" w14:textId="77777777" w:rsidR="00F51D59" w:rsidRPr="00152B96" w:rsidRDefault="00F51D59">
      <w:pPr>
        <w:rPr>
          <w:rFonts w:ascii="Tahoma" w:hAnsi="Tahoma" w:cs="Tahoma"/>
        </w:rPr>
      </w:pPr>
    </w:p>
    <w:p w14:paraId="2AABAF32" w14:textId="77777777" w:rsidR="00F51D59" w:rsidRPr="00152B96" w:rsidRDefault="00F51D59">
      <w:pPr>
        <w:rPr>
          <w:rFonts w:ascii="Tahoma" w:hAnsi="Tahoma" w:cs="Tahoma"/>
        </w:rPr>
      </w:pPr>
      <w:proofErr w:type="gramStart"/>
      <w:r w:rsidRPr="00152B96">
        <w:rPr>
          <w:rFonts w:ascii="Tahoma" w:hAnsi="Tahoma" w:cs="Tahoma"/>
        </w:rPr>
        <w:t>3.15  Re</w:t>
      </w:r>
      <w:proofErr w:type="gramEnd"/>
      <w:r w:rsidRPr="00152B96">
        <w:rPr>
          <w:rFonts w:ascii="Tahoma" w:hAnsi="Tahoma" w:cs="Tahoma"/>
        </w:rPr>
        <w:t>-instatement of Premises</w:t>
      </w:r>
    </w:p>
    <w:p w14:paraId="1EEB5C65" w14:textId="77777777" w:rsidR="00F51D59" w:rsidRPr="00152B96" w:rsidRDefault="00F51D59">
      <w:pPr>
        <w:rPr>
          <w:rFonts w:ascii="Tahoma" w:hAnsi="Tahoma" w:cs="Tahoma"/>
        </w:rPr>
      </w:pPr>
    </w:p>
    <w:p w14:paraId="3993C6E6" w14:textId="77777777" w:rsidR="00F51D59" w:rsidRPr="00152B96" w:rsidRDefault="00F51D59">
      <w:pPr>
        <w:rPr>
          <w:rFonts w:ascii="Tahoma" w:hAnsi="Tahoma" w:cs="Tahoma"/>
        </w:rPr>
      </w:pPr>
      <w:r w:rsidRPr="00152B96">
        <w:rPr>
          <w:rFonts w:ascii="Tahoma" w:hAnsi="Tahoma" w:cs="Tahoma"/>
        </w:rPr>
        <w:tab/>
        <w:t>Where damage is superficial, minor works and cleaning may suffice.</w:t>
      </w:r>
    </w:p>
    <w:p w14:paraId="27EFE50A" w14:textId="77777777" w:rsidR="00F51D59" w:rsidRPr="00152B96" w:rsidRDefault="00F51D59">
      <w:pPr>
        <w:rPr>
          <w:rFonts w:ascii="Tahoma" w:hAnsi="Tahoma" w:cs="Tahoma"/>
        </w:rPr>
      </w:pPr>
    </w:p>
    <w:p w14:paraId="7DA4B9DD" w14:textId="233162B4" w:rsidR="00F51D59" w:rsidRPr="00152B96" w:rsidRDefault="00F51D59" w:rsidP="00120CAF">
      <w:pPr>
        <w:ind w:left="720"/>
        <w:rPr>
          <w:rFonts w:ascii="Tahoma" w:hAnsi="Tahoma" w:cs="Tahoma"/>
        </w:rPr>
      </w:pPr>
      <w:r w:rsidRPr="00152B96">
        <w:rPr>
          <w:rFonts w:ascii="Tahoma" w:hAnsi="Tahoma" w:cs="Tahoma"/>
        </w:rPr>
        <w:t xml:space="preserve">More extensive damage, or re-building, will require involvement with Architects etc. and the whole process of design and inviting tenders. The opportunity may in any case be taken to review options and </w:t>
      </w:r>
      <w:proofErr w:type="gramStart"/>
      <w:r w:rsidRPr="00152B96">
        <w:rPr>
          <w:rFonts w:ascii="Tahoma" w:hAnsi="Tahoma" w:cs="Tahoma"/>
        </w:rPr>
        <w:t>longer term</w:t>
      </w:r>
      <w:proofErr w:type="gramEnd"/>
      <w:r w:rsidRPr="00152B96">
        <w:rPr>
          <w:rFonts w:ascii="Tahoma" w:hAnsi="Tahoma" w:cs="Tahoma"/>
        </w:rPr>
        <w:t xml:space="preserve"> needs bef</w:t>
      </w:r>
      <w:r w:rsidR="00120CAF" w:rsidRPr="00152B96">
        <w:rPr>
          <w:rFonts w:ascii="Tahoma" w:hAnsi="Tahoma" w:cs="Tahoma"/>
        </w:rPr>
        <w:t xml:space="preserve">ore any commitment is made. In </w:t>
      </w:r>
      <w:r w:rsidRPr="00152B96">
        <w:rPr>
          <w:rFonts w:ascii="Tahoma" w:hAnsi="Tahoma" w:cs="Tahoma"/>
        </w:rPr>
        <w:t xml:space="preserve">the final analysis it will be for the Governors </w:t>
      </w:r>
      <w:r w:rsidR="559CA58C" w:rsidRPr="00152B96">
        <w:rPr>
          <w:rFonts w:ascii="Tahoma" w:hAnsi="Tahoma" w:cs="Tahoma"/>
        </w:rPr>
        <w:t xml:space="preserve">and Trustees </w:t>
      </w:r>
      <w:r w:rsidRPr="00152B96">
        <w:rPr>
          <w:rFonts w:ascii="Tahoma" w:hAnsi="Tahoma" w:cs="Tahoma"/>
        </w:rPr>
        <w:t>to decide after consultation with the insurers and Education Funding Agency.</w:t>
      </w:r>
    </w:p>
    <w:p w14:paraId="44D1216F" w14:textId="77777777" w:rsidR="00F51D59" w:rsidRPr="00152B96" w:rsidRDefault="00F51D59">
      <w:pPr>
        <w:rPr>
          <w:rFonts w:ascii="Tahoma" w:hAnsi="Tahoma" w:cs="Tahoma"/>
        </w:rPr>
      </w:pPr>
    </w:p>
    <w:p w14:paraId="3517F98F" w14:textId="77777777" w:rsidR="00F51D59" w:rsidRPr="00152B96" w:rsidRDefault="00F51D59">
      <w:pPr>
        <w:rPr>
          <w:rFonts w:ascii="Tahoma" w:hAnsi="Tahoma" w:cs="Tahoma"/>
        </w:rPr>
      </w:pPr>
    </w:p>
    <w:p w14:paraId="34223B45" w14:textId="77777777" w:rsidR="00F51D59" w:rsidRPr="00152B96" w:rsidRDefault="00F51D59">
      <w:pPr>
        <w:jc w:val="center"/>
        <w:rPr>
          <w:rFonts w:ascii="Tahoma" w:hAnsi="Tahoma" w:cs="Tahoma"/>
        </w:rPr>
      </w:pPr>
    </w:p>
    <w:p w14:paraId="539CD7A1" w14:textId="77777777" w:rsidR="00F51D59" w:rsidRPr="00152B96" w:rsidRDefault="00F51D59">
      <w:pPr>
        <w:jc w:val="center"/>
        <w:rPr>
          <w:rFonts w:ascii="Tahoma" w:hAnsi="Tahoma" w:cs="Tahoma"/>
        </w:rPr>
      </w:pPr>
    </w:p>
    <w:p w14:paraId="6A9A2604" w14:textId="77777777" w:rsidR="00F51D59" w:rsidRPr="00152B96" w:rsidRDefault="00F51D59">
      <w:pPr>
        <w:jc w:val="center"/>
        <w:rPr>
          <w:rFonts w:ascii="Tahoma" w:hAnsi="Tahoma" w:cs="Tahoma"/>
        </w:rPr>
      </w:pPr>
    </w:p>
    <w:p w14:paraId="3DD220FA" w14:textId="77777777" w:rsidR="00F51D59" w:rsidRPr="00152B96" w:rsidRDefault="00F51D59">
      <w:pPr>
        <w:jc w:val="center"/>
        <w:rPr>
          <w:rFonts w:ascii="Tahoma" w:hAnsi="Tahoma" w:cs="Tahoma"/>
        </w:rPr>
      </w:pPr>
    </w:p>
    <w:p w14:paraId="7B186A81" w14:textId="77777777" w:rsidR="00F51D59" w:rsidRPr="00152B96" w:rsidRDefault="00F51D59">
      <w:pPr>
        <w:jc w:val="center"/>
        <w:rPr>
          <w:rFonts w:ascii="Tahoma" w:hAnsi="Tahoma" w:cs="Tahoma"/>
        </w:rPr>
      </w:pPr>
    </w:p>
    <w:p w14:paraId="4F24943C" w14:textId="77777777" w:rsidR="00F51D59" w:rsidRPr="00152B96" w:rsidRDefault="00F51D59">
      <w:pPr>
        <w:jc w:val="center"/>
        <w:rPr>
          <w:rFonts w:ascii="Tahoma" w:hAnsi="Tahoma" w:cs="Tahoma"/>
        </w:rPr>
      </w:pPr>
    </w:p>
    <w:p w14:paraId="6AD9664E" w14:textId="77777777" w:rsidR="00F51D59" w:rsidRPr="00152B96" w:rsidRDefault="00F51D59">
      <w:pPr>
        <w:jc w:val="center"/>
        <w:rPr>
          <w:rFonts w:ascii="Tahoma" w:hAnsi="Tahoma" w:cs="Tahoma"/>
        </w:rPr>
      </w:pPr>
    </w:p>
    <w:p w14:paraId="6BF7610E" w14:textId="77777777" w:rsidR="00F51D59" w:rsidRPr="00152B96" w:rsidRDefault="00F51D59">
      <w:pPr>
        <w:jc w:val="center"/>
        <w:rPr>
          <w:rFonts w:ascii="Tahoma" w:hAnsi="Tahoma" w:cs="Tahoma"/>
        </w:rPr>
      </w:pPr>
    </w:p>
    <w:p w14:paraId="46F31EA5" w14:textId="77777777" w:rsidR="00F51D59" w:rsidRPr="00152B96" w:rsidRDefault="00F92C3F" w:rsidP="00F92C3F">
      <w:pPr>
        <w:jc w:val="center"/>
        <w:rPr>
          <w:rFonts w:ascii="Tahoma" w:hAnsi="Tahoma" w:cs="Tahoma"/>
        </w:rPr>
      </w:pPr>
      <w:r w:rsidRPr="00152B96">
        <w:rPr>
          <w:rFonts w:ascii="Tahoma" w:hAnsi="Tahoma" w:cs="Tahoma"/>
        </w:rPr>
        <w:br w:type="page"/>
      </w:r>
      <w:r w:rsidR="00F51D59" w:rsidRPr="00152B96">
        <w:rPr>
          <w:rFonts w:ascii="Tahoma" w:hAnsi="Tahoma" w:cs="Tahoma"/>
          <w:sz w:val="36"/>
          <w:szCs w:val="36"/>
        </w:rPr>
        <w:lastRenderedPageBreak/>
        <w:t>Part Four</w:t>
      </w:r>
    </w:p>
    <w:p w14:paraId="25DC539F" w14:textId="77777777" w:rsidR="00F51D59" w:rsidRPr="00152B96" w:rsidRDefault="00F51D59">
      <w:pPr>
        <w:rPr>
          <w:rFonts w:ascii="Tahoma" w:hAnsi="Tahoma" w:cs="Tahoma"/>
        </w:rPr>
      </w:pPr>
    </w:p>
    <w:p w14:paraId="0E0DC425" w14:textId="77777777" w:rsidR="00F51D59" w:rsidRPr="00152B96" w:rsidRDefault="00F51D59" w:rsidP="00F92C3F">
      <w:pPr>
        <w:jc w:val="center"/>
        <w:rPr>
          <w:rFonts w:ascii="Tahoma" w:hAnsi="Tahoma" w:cs="Tahoma"/>
          <w:sz w:val="36"/>
        </w:rPr>
      </w:pPr>
      <w:r w:rsidRPr="00152B96">
        <w:rPr>
          <w:rFonts w:ascii="Tahoma" w:hAnsi="Tahoma" w:cs="Tahoma"/>
          <w:sz w:val="36"/>
        </w:rPr>
        <w:t>Review Strategy</w:t>
      </w:r>
    </w:p>
    <w:p w14:paraId="63E83F18" w14:textId="77777777" w:rsidR="00F51D59" w:rsidRPr="00152B96" w:rsidRDefault="00F51D59">
      <w:pPr>
        <w:rPr>
          <w:rFonts w:ascii="Tahoma" w:hAnsi="Tahoma" w:cs="Tahoma"/>
        </w:rPr>
      </w:pPr>
    </w:p>
    <w:p w14:paraId="6FBAD364" w14:textId="77777777" w:rsidR="00F51D59" w:rsidRPr="00152B96" w:rsidRDefault="00F51D59">
      <w:pPr>
        <w:rPr>
          <w:rFonts w:ascii="Tahoma" w:hAnsi="Tahoma" w:cs="Tahoma"/>
        </w:rPr>
      </w:pPr>
    </w:p>
    <w:p w14:paraId="5B0271CC" w14:textId="77777777" w:rsidR="00F51D59" w:rsidRPr="00152B96" w:rsidRDefault="00F51D59">
      <w:pPr>
        <w:rPr>
          <w:rFonts w:ascii="Tahoma" w:hAnsi="Tahoma" w:cs="Tahoma"/>
        </w:rPr>
      </w:pPr>
      <w:r w:rsidRPr="00152B96">
        <w:rPr>
          <w:rFonts w:ascii="Tahoma" w:hAnsi="Tahoma" w:cs="Tahoma"/>
        </w:rPr>
        <w:t>4.1</w:t>
      </w:r>
      <w:r w:rsidRPr="00152B96">
        <w:rPr>
          <w:rFonts w:ascii="Tahoma" w:hAnsi="Tahoma" w:cs="Tahoma"/>
        </w:rPr>
        <w:tab/>
        <w:t>De-briefing</w:t>
      </w:r>
    </w:p>
    <w:p w14:paraId="5DC4596E" w14:textId="77777777" w:rsidR="00F51D59" w:rsidRPr="00152B96" w:rsidRDefault="00F51D59">
      <w:pPr>
        <w:rPr>
          <w:rFonts w:ascii="Tahoma" w:hAnsi="Tahoma" w:cs="Tahoma"/>
        </w:rPr>
      </w:pPr>
    </w:p>
    <w:p w14:paraId="0A9AB2F1" w14:textId="77777777" w:rsidR="00F51D59" w:rsidRPr="00152B96" w:rsidRDefault="00F51D59" w:rsidP="00120CAF">
      <w:pPr>
        <w:ind w:left="720"/>
        <w:rPr>
          <w:rFonts w:ascii="Tahoma" w:hAnsi="Tahoma" w:cs="Tahoma"/>
        </w:rPr>
      </w:pPr>
      <w:r w:rsidRPr="00152B96">
        <w:rPr>
          <w:rFonts w:ascii="Tahoma" w:hAnsi="Tahoma" w:cs="Tahoma"/>
        </w:rPr>
        <w:t>Once the school has returned to normal day-to-day operations, which for this purpose may still involve the use of temporary alternative accommodation, the effectiveness of the arrangements and issues set out in this plan should be reviewed.</w:t>
      </w:r>
    </w:p>
    <w:p w14:paraId="71E9947C" w14:textId="77777777" w:rsidR="00F51D59" w:rsidRPr="00152B96" w:rsidRDefault="00F51D59">
      <w:pPr>
        <w:rPr>
          <w:rFonts w:ascii="Tahoma" w:hAnsi="Tahoma" w:cs="Tahoma"/>
        </w:rPr>
      </w:pPr>
    </w:p>
    <w:p w14:paraId="61BC4F4F" w14:textId="77777777" w:rsidR="00F51D59" w:rsidRPr="00152B96" w:rsidRDefault="00F51D59" w:rsidP="00120CAF">
      <w:pPr>
        <w:ind w:left="720"/>
        <w:rPr>
          <w:rFonts w:ascii="Tahoma" w:hAnsi="Tahoma" w:cs="Tahoma"/>
        </w:rPr>
      </w:pPr>
      <w:r w:rsidRPr="00152B96">
        <w:rPr>
          <w:rFonts w:ascii="Tahoma" w:hAnsi="Tahoma" w:cs="Tahoma"/>
        </w:rPr>
        <w:t>Steps required to strengthen procedures and systems should be initiated immediately.</w:t>
      </w:r>
    </w:p>
    <w:p w14:paraId="1413D853" w14:textId="77777777" w:rsidR="00F51D59" w:rsidRPr="00152B96" w:rsidRDefault="00F51D59">
      <w:pPr>
        <w:rPr>
          <w:rFonts w:ascii="Tahoma" w:hAnsi="Tahoma" w:cs="Tahoma"/>
        </w:rPr>
      </w:pPr>
    </w:p>
    <w:p w14:paraId="41E67359" w14:textId="77777777" w:rsidR="00F51D59" w:rsidRPr="00152B96" w:rsidRDefault="00F51D59">
      <w:pPr>
        <w:rPr>
          <w:rFonts w:ascii="Tahoma" w:hAnsi="Tahoma" w:cs="Tahoma"/>
        </w:rPr>
      </w:pPr>
      <w:r w:rsidRPr="00152B96">
        <w:rPr>
          <w:rFonts w:ascii="Tahoma" w:hAnsi="Tahoma" w:cs="Tahoma"/>
        </w:rPr>
        <w:t>4.2</w:t>
      </w:r>
      <w:r w:rsidRPr="00152B96">
        <w:rPr>
          <w:rFonts w:ascii="Tahoma" w:hAnsi="Tahoma" w:cs="Tahoma"/>
        </w:rPr>
        <w:tab/>
        <w:t>Review of Plan</w:t>
      </w:r>
    </w:p>
    <w:p w14:paraId="2A7A9836" w14:textId="77777777" w:rsidR="00F51D59" w:rsidRPr="00152B96" w:rsidRDefault="00F51D59">
      <w:pPr>
        <w:rPr>
          <w:rFonts w:ascii="Tahoma" w:hAnsi="Tahoma" w:cs="Tahoma"/>
        </w:rPr>
      </w:pPr>
    </w:p>
    <w:p w14:paraId="10771834" w14:textId="10B34C16" w:rsidR="00F51D59" w:rsidRPr="00152B96" w:rsidRDefault="00F51D59" w:rsidP="00120CAF">
      <w:pPr>
        <w:ind w:left="720"/>
        <w:rPr>
          <w:rFonts w:ascii="Tahoma" w:hAnsi="Tahoma" w:cs="Tahoma"/>
        </w:rPr>
      </w:pPr>
      <w:r w:rsidRPr="00152B96">
        <w:rPr>
          <w:rFonts w:ascii="Tahoma" w:hAnsi="Tahoma" w:cs="Tahoma"/>
        </w:rPr>
        <w:t>This plan is</w:t>
      </w:r>
      <w:r w:rsidR="00F92C3F" w:rsidRPr="00152B96">
        <w:rPr>
          <w:rFonts w:ascii="Tahoma" w:hAnsi="Tahoma" w:cs="Tahoma"/>
        </w:rPr>
        <w:t xml:space="preserve"> not, quite deliberately, </w:t>
      </w:r>
      <w:r w:rsidRPr="00152B96">
        <w:rPr>
          <w:rFonts w:ascii="Tahoma" w:hAnsi="Tahoma" w:cs="Tahoma"/>
        </w:rPr>
        <w:t>a prescriptive docum</w:t>
      </w:r>
      <w:r w:rsidR="00120CAF" w:rsidRPr="00152B96">
        <w:rPr>
          <w:rFonts w:ascii="Tahoma" w:hAnsi="Tahoma" w:cs="Tahoma"/>
        </w:rPr>
        <w:t xml:space="preserve">ent, essentially because it is </w:t>
      </w:r>
      <w:r w:rsidRPr="00152B96">
        <w:rPr>
          <w:rFonts w:ascii="Tahoma" w:hAnsi="Tahoma" w:cs="Tahoma"/>
        </w:rPr>
        <w:t>not possible to guess the nature and extent of any disaster that may occur. Therefore, the approach has been to set out in Part Two those measures that seek to avoid or minimize risk. Part Three provides a framework for responding to an emergency whatever the scale or cause.</w:t>
      </w:r>
    </w:p>
    <w:p w14:paraId="47CE7A2C" w14:textId="77777777" w:rsidR="00F51D59" w:rsidRPr="00152B96" w:rsidRDefault="00F51D59">
      <w:pPr>
        <w:rPr>
          <w:rFonts w:ascii="Tahoma" w:hAnsi="Tahoma" w:cs="Tahoma"/>
        </w:rPr>
      </w:pPr>
    </w:p>
    <w:p w14:paraId="147F3332" w14:textId="3AB1B01D" w:rsidR="00F51D59" w:rsidRPr="00152B96" w:rsidRDefault="00F51D59" w:rsidP="29F346A2">
      <w:pPr>
        <w:ind w:left="720"/>
        <w:rPr>
          <w:rFonts w:ascii="Tahoma" w:hAnsi="Tahoma" w:cs="Tahoma"/>
        </w:rPr>
      </w:pPr>
      <w:r w:rsidRPr="00152B96">
        <w:rPr>
          <w:rFonts w:ascii="Tahoma" w:hAnsi="Tahoma" w:cs="Tahoma"/>
        </w:rPr>
        <w:t xml:space="preserve">Any document of this nature needs to be kept under review. </w:t>
      </w:r>
      <w:proofErr w:type="gramStart"/>
      <w:r w:rsidRPr="00152B96">
        <w:rPr>
          <w:rFonts w:ascii="Tahoma" w:hAnsi="Tahoma" w:cs="Tahoma"/>
        </w:rPr>
        <w:t>In particular, it</w:t>
      </w:r>
      <w:proofErr w:type="gramEnd"/>
      <w:r w:rsidRPr="00152B96">
        <w:rPr>
          <w:rFonts w:ascii="Tahoma" w:hAnsi="Tahoma" w:cs="Tahoma"/>
        </w:rPr>
        <w:t xml:space="preserve"> is important to:</w:t>
      </w:r>
    </w:p>
    <w:p w14:paraId="2C7DA92C" w14:textId="77777777" w:rsidR="00F51D59" w:rsidRPr="00152B96" w:rsidRDefault="00F51D59">
      <w:pPr>
        <w:rPr>
          <w:rFonts w:ascii="Tahoma" w:hAnsi="Tahoma" w:cs="Tahoma"/>
        </w:rPr>
      </w:pPr>
    </w:p>
    <w:p w14:paraId="146BDCF6" w14:textId="08D4ED5E" w:rsidR="00F51D59" w:rsidRPr="00152B96" w:rsidRDefault="00CB158F" w:rsidP="29F346A2">
      <w:pPr>
        <w:ind w:left="1440"/>
        <w:rPr>
          <w:rFonts w:ascii="Tahoma" w:hAnsi="Tahoma" w:cs="Tahoma"/>
        </w:rPr>
      </w:pPr>
      <w:r>
        <w:rPr>
          <w:rFonts w:ascii="Tahoma" w:hAnsi="Tahoma" w:cs="Tahoma"/>
        </w:rPr>
        <w:t>-</w:t>
      </w:r>
      <w:r w:rsidR="00F51D59" w:rsidRPr="00152B96">
        <w:rPr>
          <w:rFonts w:ascii="Tahoma" w:hAnsi="Tahoma" w:cs="Tahoma"/>
        </w:rPr>
        <w:t>improve awareness and understanding of the need for robust contingency arrangements</w:t>
      </w:r>
    </w:p>
    <w:p w14:paraId="3F904CCB" w14:textId="77777777" w:rsidR="00F51D59" w:rsidRPr="00152B96" w:rsidRDefault="00F51D59">
      <w:pPr>
        <w:rPr>
          <w:rFonts w:ascii="Tahoma" w:hAnsi="Tahoma" w:cs="Tahoma"/>
        </w:rPr>
      </w:pPr>
    </w:p>
    <w:p w14:paraId="349E3BE6" w14:textId="6BA2D762"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update, as required, preventative measures to eliminate or reduce risk</w:t>
      </w:r>
    </w:p>
    <w:p w14:paraId="040360B8" w14:textId="77777777" w:rsidR="00F51D59" w:rsidRPr="00152B96" w:rsidRDefault="00F51D59">
      <w:pPr>
        <w:rPr>
          <w:rFonts w:ascii="Tahoma" w:hAnsi="Tahoma" w:cs="Tahoma"/>
        </w:rPr>
      </w:pPr>
    </w:p>
    <w:p w14:paraId="60DD4461" w14:textId="612DB932" w:rsidR="00F51D59" w:rsidRPr="00152B96" w:rsidRDefault="00CB158F" w:rsidP="00120CAF">
      <w:pPr>
        <w:ind w:left="1440"/>
        <w:rPr>
          <w:rFonts w:ascii="Tahoma" w:hAnsi="Tahoma" w:cs="Tahoma"/>
        </w:rPr>
      </w:pPr>
      <w:r>
        <w:rPr>
          <w:rFonts w:ascii="Tahoma" w:hAnsi="Tahoma" w:cs="Tahoma"/>
        </w:rPr>
        <w:t>-</w:t>
      </w:r>
      <w:r w:rsidR="00F51D59" w:rsidRPr="00152B96">
        <w:rPr>
          <w:rFonts w:ascii="Tahoma" w:hAnsi="Tahoma" w:cs="Tahoma"/>
        </w:rPr>
        <w:t>ensure that appropriate procedures and systems are in place, kept under review and updated where necessary</w:t>
      </w:r>
    </w:p>
    <w:p w14:paraId="17A1CA98" w14:textId="77777777" w:rsidR="00F51D59" w:rsidRPr="00152B96" w:rsidRDefault="00F51D59">
      <w:pPr>
        <w:rPr>
          <w:rFonts w:ascii="Tahoma" w:hAnsi="Tahoma" w:cs="Tahoma"/>
        </w:rPr>
      </w:pPr>
    </w:p>
    <w:p w14:paraId="66814C71" w14:textId="322690E7"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increase the school’s chances of surviving a major disaster</w:t>
      </w:r>
    </w:p>
    <w:p w14:paraId="1A55251A" w14:textId="77777777" w:rsidR="00F51D59" w:rsidRPr="00152B96" w:rsidRDefault="00F51D59">
      <w:pPr>
        <w:rPr>
          <w:rFonts w:ascii="Tahoma" w:hAnsi="Tahoma" w:cs="Tahoma"/>
        </w:rPr>
      </w:pPr>
    </w:p>
    <w:p w14:paraId="3202C456" w14:textId="0C91AA50"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engage all staff in the review to give ownership of the plan.</w:t>
      </w:r>
    </w:p>
    <w:p w14:paraId="4F6D2C48" w14:textId="77777777"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p>
    <w:p w14:paraId="48EB4878" w14:textId="4B3F81F9"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 xml:space="preserve">keep up to date emergency call-out lists </w:t>
      </w:r>
    </w:p>
    <w:p w14:paraId="31F27C88" w14:textId="77777777" w:rsidR="00F51D59" w:rsidRPr="00152B96" w:rsidRDefault="00F51D59">
      <w:pPr>
        <w:rPr>
          <w:rFonts w:ascii="Tahoma" w:hAnsi="Tahoma" w:cs="Tahoma"/>
        </w:rPr>
      </w:pPr>
    </w:p>
    <w:p w14:paraId="351E0B97" w14:textId="5E6A0F29"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keep inventories up to date</w:t>
      </w:r>
    </w:p>
    <w:p w14:paraId="79B88F8C" w14:textId="77777777" w:rsidR="00F51D59" w:rsidRPr="00152B96" w:rsidRDefault="00F51D59">
      <w:pPr>
        <w:rPr>
          <w:rFonts w:ascii="Tahoma" w:hAnsi="Tahoma" w:cs="Tahoma"/>
        </w:rPr>
      </w:pPr>
      <w:r w:rsidRPr="00152B96">
        <w:rPr>
          <w:rFonts w:ascii="Tahoma" w:hAnsi="Tahoma" w:cs="Tahoma"/>
        </w:rPr>
        <w:tab/>
      </w:r>
    </w:p>
    <w:p w14:paraId="3707DD31" w14:textId="25D492B4" w:rsidR="00F51D59" w:rsidRPr="00152B96" w:rsidRDefault="00F51D59">
      <w:pPr>
        <w:rPr>
          <w:rFonts w:ascii="Tahoma" w:hAnsi="Tahoma" w:cs="Tahoma"/>
        </w:rPr>
      </w:pPr>
      <w:r w:rsidRPr="00152B96">
        <w:rPr>
          <w:rFonts w:ascii="Tahoma" w:hAnsi="Tahoma" w:cs="Tahoma"/>
        </w:rPr>
        <w:tab/>
      </w:r>
      <w:r w:rsidRPr="00152B96">
        <w:rPr>
          <w:rFonts w:ascii="Tahoma" w:hAnsi="Tahoma" w:cs="Tahoma"/>
        </w:rPr>
        <w:tab/>
      </w:r>
      <w:r w:rsidR="00CB158F">
        <w:rPr>
          <w:rFonts w:ascii="Tahoma" w:hAnsi="Tahoma" w:cs="Tahoma"/>
        </w:rPr>
        <w:t>-</w:t>
      </w:r>
      <w:r w:rsidRPr="00152B96">
        <w:rPr>
          <w:rFonts w:ascii="Tahoma" w:hAnsi="Tahoma" w:cs="Tahoma"/>
        </w:rPr>
        <w:t>update the plan annually</w:t>
      </w:r>
    </w:p>
    <w:p w14:paraId="145C11DD" w14:textId="77777777" w:rsidR="00F51D59" w:rsidRPr="00152B96" w:rsidRDefault="00F51D59">
      <w:pPr>
        <w:rPr>
          <w:rFonts w:ascii="Tahoma" w:hAnsi="Tahoma" w:cs="Tahoma"/>
        </w:rPr>
      </w:pPr>
    </w:p>
    <w:p w14:paraId="131AA72E" w14:textId="5BE8DBB1" w:rsidR="00F51D59" w:rsidRPr="00152B96" w:rsidRDefault="00F51D59">
      <w:pPr>
        <w:rPr>
          <w:rFonts w:ascii="Tahoma" w:hAnsi="Tahoma" w:cs="Tahoma"/>
        </w:rPr>
      </w:pPr>
      <w:r w:rsidRPr="00152B96">
        <w:rPr>
          <w:rFonts w:ascii="Tahoma" w:hAnsi="Tahoma" w:cs="Tahoma"/>
        </w:rPr>
        <w:t>4.3</w:t>
      </w:r>
      <w:r w:rsidRPr="00152B96">
        <w:rPr>
          <w:rFonts w:ascii="Tahoma" w:hAnsi="Tahoma" w:cs="Tahoma"/>
        </w:rPr>
        <w:tab/>
        <w:t>Report to Governors</w:t>
      </w:r>
      <w:r w:rsidR="00D550E4" w:rsidRPr="00152B96">
        <w:rPr>
          <w:rFonts w:ascii="Tahoma" w:hAnsi="Tahoma" w:cs="Tahoma"/>
        </w:rPr>
        <w:t xml:space="preserve"> and Trustees</w:t>
      </w:r>
    </w:p>
    <w:p w14:paraId="6B40E7A7" w14:textId="77777777" w:rsidR="00F51D59" w:rsidRPr="00152B96" w:rsidRDefault="00F51D59">
      <w:pPr>
        <w:rPr>
          <w:rFonts w:ascii="Tahoma" w:hAnsi="Tahoma" w:cs="Tahoma"/>
        </w:rPr>
      </w:pPr>
    </w:p>
    <w:p w14:paraId="7D190334" w14:textId="54524367" w:rsidR="00F51D59" w:rsidRPr="00152B96" w:rsidRDefault="00B263E5" w:rsidP="00120CAF">
      <w:pPr>
        <w:ind w:left="720"/>
        <w:rPr>
          <w:rFonts w:ascii="Tahoma" w:hAnsi="Tahoma" w:cs="Tahoma"/>
        </w:rPr>
      </w:pPr>
      <w:r w:rsidRPr="00152B96">
        <w:rPr>
          <w:rFonts w:ascii="Tahoma" w:hAnsi="Tahoma" w:cs="Tahoma"/>
        </w:rPr>
        <w:t xml:space="preserve">Annual report on </w:t>
      </w:r>
      <w:r w:rsidR="008A7F7F" w:rsidRPr="00152B96">
        <w:rPr>
          <w:rFonts w:ascii="Tahoma" w:hAnsi="Tahoma" w:cs="Tahoma"/>
        </w:rPr>
        <w:t xml:space="preserve">Business Continuity Plan </w:t>
      </w:r>
      <w:r w:rsidRPr="00152B96">
        <w:rPr>
          <w:rFonts w:ascii="Tahoma" w:hAnsi="Tahoma" w:cs="Tahoma"/>
        </w:rPr>
        <w:t xml:space="preserve">review and </w:t>
      </w:r>
      <w:r w:rsidR="008A7F7F" w:rsidRPr="00152B96">
        <w:rPr>
          <w:rFonts w:ascii="Tahoma" w:hAnsi="Tahoma" w:cs="Tahoma"/>
        </w:rPr>
        <w:t xml:space="preserve">any </w:t>
      </w:r>
      <w:r w:rsidRPr="00152B96">
        <w:rPr>
          <w:rFonts w:ascii="Tahoma" w:hAnsi="Tahoma" w:cs="Tahoma"/>
        </w:rPr>
        <w:t>change</w:t>
      </w:r>
      <w:r w:rsidR="008A7F7F" w:rsidRPr="00152B96">
        <w:rPr>
          <w:rFonts w:ascii="Tahoma" w:hAnsi="Tahoma" w:cs="Tahoma"/>
        </w:rPr>
        <w:t>s</w:t>
      </w:r>
      <w:r w:rsidRPr="00152B96">
        <w:rPr>
          <w:rFonts w:ascii="Tahoma" w:hAnsi="Tahoma" w:cs="Tahoma"/>
        </w:rPr>
        <w:t xml:space="preserve"> made to Governors and Trustees</w:t>
      </w:r>
      <w:r w:rsidR="008A7F7F" w:rsidRPr="00152B96">
        <w:rPr>
          <w:rFonts w:ascii="Tahoma" w:hAnsi="Tahoma" w:cs="Tahoma"/>
        </w:rPr>
        <w:t>.</w:t>
      </w:r>
    </w:p>
    <w:p w14:paraId="3FFF7D4A" w14:textId="77777777" w:rsidR="00F51D59" w:rsidRPr="00152B96" w:rsidRDefault="00F51D59">
      <w:pPr>
        <w:rPr>
          <w:rFonts w:ascii="Tahoma" w:hAnsi="Tahoma" w:cs="Tahoma"/>
        </w:rPr>
      </w:pPr>
    </w:p>
    <w:p w14:paraId="287B69A3" w14:textId="77777777" w:rsidR="00F51D59" w:rsidRPr="00152B96" w:rsidRDefault="00F51D59">
      <w:pPr>
        <w:rPr>
          <w:rFonts w:ascii="Tahoma" w:hAnsi="Tahoma" w:cs="Tahoma"/>
        </w:rPr>
      </w:pPr>
    </w:p>
    <w:p w14:paraId="63A0829D" w14:textId="77777777" w:rsidR="00F51D59" w:rsidRPr="00152B96" w:rsidRDefault="00F51D59">
      <w:pPr>
        <w:rPr>
          <w:rFonts w:ascii="Tahoma" w:hAnsi="Tahoma" w:cs="Tahoma"/>
        </w:rPr>
      </w:pPr>
    </w:p>
    <w:p w14:paraId="39CA8924" w14:textId="77777777" w:rsidR="00F51D59" w:rsidRPr="00152B96" w:rsidRDefault="00120CAF">
      <w:pPr>
        <w:jc w:val="center"/>
        <w:rPr>
          <w:rFonts w:ascii="Tahoma" w:hAnsi="Tahoma" w:cs="Tahoma"/>
        </w:rPr>
      </w:pPr>
      <w:r w:rsidRPr="00152B96">
        <w:rPr>
          <w:rFonts w:ascii="Tahoma" w:hAnsi="Tahoma" w:cs="Tahoma"/>
        </w:rPr>
        <w:br w:type="page"/>
      </w:r>
    </w:p>
    <w:p w14:paraId="1BB6F150" w14:textId="77777777" w:rsidR="00F51D59" w:rsidRPr="00152B96" w:rsidRDefault="00F51D59">
      <w:pPr>
        <w:jc w:val="center"/>
        <w:rPr>
          <w:rFonts w:ascii="Tahoma" w:hAnsi="Tahoma" w:cs="Tahoma"/>
        </w:rPr>
      </w:pPr>
    </w:p>
    <w:p w14:paraId="4CC5F360" w14:textId="77777777" w:rsidR="00F51D59" w:rsidRPr="00152B96" w:rsidRDefault="00F51D59" w:rsidP="00423393">
      <w:pPr>
        <w:jc w:val="center"/>
        <w:rPr>
          <w:rFonts w:ascii="Tahoma" w:hAnsi="Tahoma" w:cs="Tahoma"/>
          <w:sz w:val="36"/>
          <w:szCs w:val="36"/>
        </w:rPr>
      </w:pPr>
      <w:r w:rsidRPr="00152B96">
        <w:rPr>
          <w:rFonts w:ascii="Tahoma" w:hAnsi="Tahoma" w:cs="Tahoma"/>
          <w:sz w:val="36"/>
          <w:szCs w:val="36"/>
        </w:rPr>
        <w:t>Part Five</w:t>
      </w:r>
    </w:p>
    <w:p w14:paraId="04338875" w14:textId="77777777" w:rsidR="00F51D59" w:rsidRPr="00152B96" w:rsidRDefault="00F51D59">
      <w:pPr>
        <w:rPr>
          <w:rFonts w:ascii="Tahoma" w:hAnsi="Tahoma" w:cs="Tahoma"/>
        </w:rPr>
      </w:pPr>
    </w:p>
    <w:p w14:paraId="2CCB938B" w14:textId="77777777" w:rsidR="00F51D59" w:rsidRPr="00152B96" w:rsidRDefault="00F51D59">
      <w:pPr>
        <w:rPr>
          <w:rFonts w:ascii="Tahoma" w:hAnsi="Tahoma" w:cs="Tahoma"/>
        </w:rPr>
      </w:pPr>
    </w:p>
    <w:p w14:paraId="5EBD4325" w14:textId="77777777" w:rsidR="00D71250" w:rsidRPr="00D71250" w:rsidRDefault="00D71250" w:rsidP="00D71250">
      <w:pPr>
        <w:rPr>
          <w:rFonts w:ascii="Tahoma" w:hAnsi="Tahoma" w:cs="Tahoma"/>
          <w:szCs w:val="18"/>
        </w:rPr>
      </w:pPr>
      <w:r w:rsidRPr="00D71250">
        <w:rPr>
          <w:rFonts w:ascii="Tahoma" w:hAnsi="Tahoma" w:cs="Tahoma"/>
          <w:szCs w:val="18"/>
        </w:rPr>
        <w:t xml:space="preserve">Monitoring </w:t>
      </w:r>
    </w:p>
    <w:p w14:paraId="091C3B5F" w14:textId="669AAEA7" w:rsidR="00D71250" w:rsidRDefault="00D71250" w:rsidP="00D71250">
      <w:pPr>
        <w:rPr>
          <w:rFonts w:ascii="Tahoma" w:hAnsi="Tahoma" w:cs="Tahoma"/>
          <w:szCs w:val="18"/>
        </w:rPr>
      </w:pPr>
      <w:r w:rsidRPr="00D71250">
        <w:rPr>
          <w:rFonts w:ascii="Tahoma" w:hAnsi="Tahoma" w:cs="Tahoma"/>
          <w:szCs w:val="18"/>
        </w:rPr>
        <w:t>This policy will be reviewed and approved by the Governing Body annually or before if require</w:t>
      </w:r>
      <w:r>
        <w:rPr>
          <w:rFonts w:ascii="Tahoma" w:hAnsi="Tahoma" w:cs="Tahoma"/>
          <w:szCs w:val="18"/>
        </w:rPr>
        <w:t>d.</w:t>
      </w:r>
    </w:p>
    <w:p w14:paraId="2C5B9BC5" w14:textId="77777777" w:rsidR="00D71250" w:rsidRDefault="00D71250" w:rsidP="00D71250">
      <w:pPr>
        <w:rPr>
          <w:rFonts w:ascii="Tahoma" w:hAnsi="Tahoma" w:cs="Tahoma"/>
          <w:szCs w:val="18"/>
        </w:rPr>
      </w:pPr>
    </w:p>
    <w:tbl>
      <w:tblPr>
        <w:tblStyle w:val="TableGrid"/>
        <w:tblW w:w="0" w:type="auto"/>
        <w:tblLook w:val="04A0" w:firstRow="1" w:lastRow="0" w:firstColumn="1" w:lastColumn="0" w:noHBand="0" w:noVBand="1"/>
      </w:tblPr>
      <w:tblGrid>
        <w:gridCol w:w="4675"/>
        <w:gridCol w:w="4675"/>
      </w:tblGrid>
      <w:tr w:rsidR="00D71250" w14:paraId="224C8864" w14:textId="77777777" w:rsidTr="00D71250">
        <w:tc>
          <w:tcPr>
            <w:tcW w:w="4675" w:type="dxa"/>
          </w:tcPr>
          <w:p w14:paraId="1E12E161" w14:textId="77777777" w:rsidR="00D71250" w:rsidRPr="00D71250" w:rsidRDefault="00D71250" w:rsidP="00D71250">
            <w:pPr>
              <w:rPr>
                <w:rFonts w:ascii="Tahoma" w:hAnsi="Tahoma" w:cs="Tahoma"/>
                <w:szCs w:val="18"/>
              </w:rPr>
            </w:pPr>
            <w:r w:rsidRPr="00D71250">
              <w:rPr>
                <w:rFonts w:ascii="Tahoma" w:hAnsi="Tahoma" w:cs="Tahoma"/>
                <w:szCs w:val="18"/>
              </w:rPr>
              <w:t xml:space="preserve">Signed: </w:t>
            </w:r>
          </w:p>
          <w:p w14:paraId="375F112A" w14:textId="555D0687" w:rsidR="00D71250" w:rsidRDefault="00D71250" w:rsidP="00D71250">
            <w:pPr>
              <w:rPr>
                <w:rFonts w:ascii="Tahoma" w:hAnsi="Tahoma" w:cs="Tahoma"/>
                <w:szCs w:val="18"/>
              </w:rPr>
            </w:pPr>
            <w:r w:rsidRPr="00D71250">
              <w:rPr>
                <w:rFonts w:ascii="Tahoma" w:hAnsi="Tahoma" w:cs="Tahoma"/>
                <w:szCs w:val="18"/>
              </w:rPr>
              <w:t xml:space="preserve">Headteacher  </w:t>
            </w:r>
          </w:p>
        </w:tc>
        <w:tc>
          <w:tcPr>
            <w:tcW w:w="4675" w:type="dxa"/>
          </w:tcPr>
          <w:p w14:paraId="55225CBC" w14:textId="77777777" w:rsidR="00D71250" w:rsidRDefault="00D71250" w:rsidP="00D71250">
            <w:pPr>
              <w:rPr>
                <w:rFonts w:ascii="Tahoma" w:hAnsi="Tahoma" w:cs="Tahoma"/>
                <w:szCs w:val="18"/>
              </w:rPr>
            </w:pPr>
          </w:p>
        </w:tc>
      </w:tr>
      <w:tr w:rsidR="00D71250" w14:paraId="4538DAA8" w14:textId="77777777" w:rsidTr="00D71250">
        <w:tc>
          <w:tcPr>
            <w:tcW w:w="4675" w:type="dxa"/>
          </w:tcPr>
          <w:p w14:paraId="5C0A0C0E" w14:textId="4D322A46" w:rsidR="00D71250" w:rsidRPr="00D71250" w:rsidRDefault="00D71250" w:rsidP="00D71250">
            <w:pPr>
              <w:rPr>
                <w:rFonts w:ascii="Tahoma" w:hAnsi="Tahoma" w:cs="Tahoma"/>
                <w:szCs w:val="18"/>
              </w:rPr>
            </w:pPr>
            <w:r>
              <w:rPr>
                <w:rFonts w:ascii="Tahoma" w:hAnsi="Tahoma" w:cs="Tahoma"/>
                <w:szCs w:val="18"/>
              </w:rPr>
              <w:t>S</w:t>
            </w:r>
            <w:r w:rsidRPr="00D71250">
              <w:rPr>
                <w:rFonts w:ascii="Tahoma" w:hAnsi="Tahoma" w:cs="Tahoma"/>
                <w:szCs w:val="18"/>
              </w:rPr>
              <w:t xml:space="preserve">igned:  </w:t>
            </w:r>
          </w:p>
          <w:p w14:paraId="6D1933F9" w14:textId="087D6256" w:rsidR="00D71250" w:rsidRDefault="00D71250" w:rsidP="00D71250">
            <w:pPr>
              <w:rPr>
                <w:rFonts w:ascii="Tahoma" w:hAnsi="Tahoma" w:cs="Tahoma"/>
                <w:szCs w:val="18"/>
              </w:rPr>
            </w:pPr>
            <w:r w:rsidRPr="00D71250">
              <w:rPr>
                <w:rFonts w:ascii="Tahoma" w:hAnsi="Tahoma" w:cs="Tahoma"/>
                <w:szCs w:val="18"/>
              </w:rPr>
              <w:t xml:space="preserve">On behalf of the Governing Body  </w:t>
            </w:r>
          </w:p>
        </w:tc>
        <w:tc>
          <w:tcPr>
            <w:tcW w:w="4675" w:type="dxa"/>
          </w:tcPr>
          <w:p w14:paraId="7AEBDAE1" w14:textId="77777777" w:rsidR="00D71250" w:rsidRDefault="00D71250" w:rsidP="00D71250">
            <w:pPr>
              <w:rPr>
                <w:rFonts w:ascii="Tahoma" w:hAnsi="Tahoma" w:cs="Tahoma"/>
                <w:szCs w:val="18"/>
              </w:rPr>
            </w:pPr>
          </w:p>
        </w:tc>
      </w:tr>
      <w:tr w:rsidR="00D71250" w14:paraId="122795D6" w14:textId="77777777" w:rsidTr="00D71250">
        <w:tc>
          <w:tcPr>
            <w:tcW w:w="4675" w:type="dxa"/>
          </w:tcPr>
          <w:p w14:paraId="31292EAE" w14:textId="24CBDCB0" w:rsidR="00D71250" w:rsidRDefault="00D71250" w:rsidP="00D71250">
            <w:pPr>
              <w:rPr>
                <w:rFonts w:ascii="Tahoma" w:hAnsi="Tahoma" w:cs="Tahoma"/>
                <w:szCs w:val="18"/>
              </w:rPr>
            </w:pPr>
            <w:r>
              <w:rPr>
                <w:rFonts w:ascii="Tahoma" w:hAnsi="Tahoma" w:cs="Tahoma"/>
                <w:szCs w:val="18"/>
              </w:rPr>
              <w:t>N</w:t>
            </w:r>
            <w:r w:rsidRPr="00D71250">
              <w:rPr>
                <w:rFonts w:ascii="Tahoma" w:hAnsi="Tahoma" w:cs="Tahoma"/>
                <w:szCs w:val="18"/>
              </w:rPr>
              <w:t>ext Review Date:</w:t>
            </w:r>
          </w:p>
        </w:tc>
        <w:tc>
          <w:tcPr>
            <w:tcW w:w="4675" w:type="dxa"/>
          </w:tcPr>
          <w:p w14:paraId="13F0A646" w14:textId="77777777" w:rsidR="00D71250" w:rsidRDefault="00D71250" w:rsidP="00D71250">
            <w:pPr>
              <w:rPr>
                <w:rFonts w:ascii="Tahoma" w:hAnsi="Tahoma" w:cs="Tahoma"/>
                <w:szCs w:val="18"/>
              </w:rPr>
            </w:pPr>
          </w:p>
        </w:tc>
      </w:tr>
    </w:tbl>
    <w:p w14:paraId="5AA0E3DD" w14:textId="77777777" w:rsidR="00D71250" w:rsidRPr="00D71250" w:rsidRDefault="00D71250" w:rsidP="00D71250">
      <w:pPr>
        <w:rPr>
          <w:rFonts w:ascii="Tahoma" w:hAnsi="Tahoma" w:cs="Tahoma"/>
          <w:szCs w:val="18"/>
        </w:rPr>
      </w:pPr>
    </w:p>
    <w:p w14:paraId="75D5F119" w14:textId="77777777" w:rsidR="00D71250" w:rsidRDefault="00D71250" w:rsidP="00423393">
      <w:pPr>
        <w:jc w:val="center"/>
        <w:rPr>
          <w:rFonts w:ascii="Tahoma" w:hAnsi="Tahoma" w:cs="Tahoma"/>
          <w:sz w:val="36"/>
        </w:rPr>
      </w:pPr>
    </w:p>
    <w:p w14:paraId="32BC2649" w14:textId="77777777" w:rsidR="00D71250" w:rsidRDefault="00D71250" w:rsidP="00423393">
      <w:pPr>
        <w:jc w:val="center"/>
        <w:rPr>
          <w:rFonts w:ascii="Tahoma" w:hAnsi="Tahoma" w:cs="Tahoma"/>
          <w:sz w:val="36"/>
        </w:rPr>
      </w:pPr>
    </w:p>
    <w:p w14:paraId="1188BE59" w14:textId="77777777" w:rsidR="00D71250" w:rsidRDefault="00D71250" w:rsidP="00423393">
      <w:pPr>
        <w:jc w:val="center"/>
        <w:rPr>
          <w:rFonts w:ascii="Tahoma" w:hAnsi="Tahoma" w:cs="Tahoma"/>
          <w:sz w:val="36"/>
        </w:rPr>
      </w:pPr>
    </w:p>
    <w:p w14:paraId="415A6A99" w14:textId="771591D6" w:rsidR="00F51D59" w:rsidRDefault="00F51D59" w:rsidP="00423393">
      <w:pPr>
        <w:jc w:val="center"/>
        <w:rPr>
          <w:rFonts w:ascii="Tahoma" w:hAnsi="Tahoma" w:cs="Tahoma"/>
          <w:sz w:val="36"/>
        </w:rPr>
      </w:pPr>
      <w:r w:rsidRPr="00152B96">
        <w:rPr>
          <w:rFonts w:ascii="Tahoma" w:hAnsi="Tahoma" w:cs="Tahoma"/>
          <w:sz w:val="36"/>
        </w:rPr>
        <w:t>Appendices</w:t>
      </w:r>
    </w:p>
    <w:p w14:paraId="796B98D5" w14:textId="77777777" w:rsidR="00F51D59" w:rsidRPr="00152B96" w:rsidRDefault="00F51D59">
      <w:pPr>
        <w:rPr>
          <w:rFonts w:ascii="Tahoma" w:hAnsi="Tahoma" w:cs="Tahoma"/>
        </w:rPr>
      </w:pPr>
    </w:p>
    <w:p w14:paraId="344BE600" w14:textId="77777777" w:rsidR="00F51D59" w:rsidRPr="00152B96" w:rsidRDefault="00F51D59">
      <w:pPr>
        <w:rPr>
          <w:rFonts w:ascii="Tahoma" w:hAnsi="Tahoma" w:cs="Tahoma"/>
        </w:rPr>
      </w:pPr>
    </w:p>
    <w:p w14:paraId="7EE3B4B9" w14:textId="4FE42EFE" w:rsidR="00F51D59" w:rsidRPr="00152B96" w:rsidRDefault="00F51D59">
      <w:pPr>
        <w:rPr>
          <w:rFonts w:ascii="Tahoma" w:hAnsi="Tahoma" w:cs="Tahoma"/>
        </w:rPr>
      </w:pPr>
    </w:p>
    <w:p w14:paraId="0CF4BF9F" w14:textId="065B4D6B" w:rsidR="00D71250" w:rsidRPr="00D71250" w:rsidRDefault="00F51D59" w:rsidP="00D71250">
      <w:pPr>
        <w:rPr>
          <w:rFonts w:ascii="Tahoma" w:hAnsi="Tahoma" w:cs="Tahoma"/>
        </w:rPr>
      </w:pPr>
      <w:r w:rsidRPr="000879B9">
        <w:rPr>
          <w:rFonts w:ascii="Tahoma" w:hAnsi="Tahoma" w:cs="Tahoma"/>
        </w:rPr>
        <w:t>Appendix 1</w:t>
      </w:r>
      <w:r w:rsidRPr="000879B9">
        <w:rPr>
          <w:rFonts w:ascii="Tahoma" w:hAnsi="Tahoma" w:cs="Tahoma"/>
        </w:rPr>
        <w:tab/>
      </w:r>
      <w:r w:rsidR="000879B9">
        <w:rPr>
          <w:rFonts w:ascii="Tahoma" w:hAnsi="Tahoma" w:cs="Tahoma"/>
        </w:rPr>
        <w:t xml:space="preserve">          </w:t>
      </w:r>
      <w:r w:rsidRPr="00152B96">
        <w:rPr>
          <w:rFonts w:ascii="Tahoma" w:hAnsi="Tahoma" w:cs="Tahoma"/>
        </w:rPr>
        <w:tab/>
      </w:r>
      <w:r w:rsidR="00D71250">
        <w:rPr>
          <w:rFonts w:ascii="Tahoma" w:hAnsi="Tahoma" w:cs="Tahoma"/>
        </w:rPr>
        <w:t>S</w:t>
      </w:r>
      <w:r w:rsidR="00D71250" w:rsidRPr="00D71250">
        <w:rPr>
          <w:rFonts w:ascii="Tahoma" w:hAnsi="Tahoma" w:cs="Tahoma"/>
        </w:rPr>
        <w:t xml:space="preserve">chool Location Plan and Position of Heating Boiler  </w:t>
      </w:r>
    </w:p>
    <w:p w14:paraId="61EEE8E1" w14:textId="2467FC5F" w:rsidR="00F51D59" w:rsidRDefault="00D71250" w:rsidP="00D71250">
      <w:pPr>
        <w:ind w:left="2160" w:firstLine="720"/>
        <w:rPr>
          <w:rFonts w:ascii="Tahoma" w:hAnsi="Tahoma" w:cs="Tahoma"/>
        </w:rPr>
      </w:pPr>
      <w:r w:rsidRPr="00D71250">
        <w:rPr>
          <w:rFonts w:ascii="Tahoma" w:hAnsi="Tahoma" w:cs="Tahoma"/>
        </w:rPr>
        <w:t>and Electrical Intake</w:t>
      </w:r>
    </w:p>
    <w:p w14:paraId="04B5DAD7" w14:textId="77777777" w:rsidR="00D71250" w:rsidRDefault="00D71250" w:rsidP="00D71250">
      <w:pPr>
        <w:rPr>
          <w:rFonts w:ascii="Tahoma" w:hAnsi="Tahoma" w:cs="Tahoma"/>
        </w:rPr>
      </w:pPr>
    </w:p>
    <w:p w14:paraId="4010AECD" w14:textId="3FC9E0E4" w:rsidR="00D71250" w:rsidRDefault="00D71250" w:rsidP="00D71250">
      <w:pPr>
        <w:rPr>
          <w:rFonts w:ascii="Tahoma" w:hAnsi="Tahoma" w:cs="Tahoma"/>
        </w:rPr>
      </w:pPr>
      <w:r>
        <w:rPr>
          <w:rFonts w:ascii="Tahoma" w:hAnsi="Tahoma" w:cs="Tahoma"/>
        </w:rPr>
        <w:t>Appendix 2                      L</w:t>
      </w:r>
      <w:r w:rsidRPr="00D71250">
        <w:rPr>
          <w:rFonts w:ascii="Tahoma" w:hAnsi="Tahoma" w:cs="Tahoma"/>
        </w:rPr>
        <w:t>ist of School Emergency Call Out Numbers</w:t>
      </w:r>
    </w:p>
    <w:p w14:paraId="37C1CE21" w14:textId="77777777" w:rsidR="00D71250" w:rsidRDefault="00D71250" w:rsidP="00D71250">
      <w:pPr>
        <w:rPr>
          <w:rFonts w:ascii="Tahoma" w:hAnsi="Tahoma" w:cs="Tahoma"/>
        </w:rPr>
      </w:pPr>
    </w:p>
    <w:p w14:paraId="1F2C200C" w14:textId="770EF9A4" w:rsidR="00D71250" w:rsidRDefault="00D71250" w:rsidP="00D71250">
      <w:pPr>
        <w:rPr>
          <w:rFonts w:ascii="Tahoma" w:hAnsi="Tahoma" w:cs="Tahoma"/>
        </w:rPr>
      </w:pPr>
      <w:r>
        <w:rPr>
          <w:rFonts w:ascii="Tahoma" w:hAnsi="Tahoma" w:cs="Tahoma"/>
        </w:rPr>
        <w:t xml:space="preserve">Appendix 3                      </w:t>
      </w:r>
      <w:r w:rsidRPr="00D71250">
        <w:rPr>
          <w:rFonts w:ascii="Tahoma" w:hAnsi="Tahoma" w:cs="Tahoma"/>
        </w:rPr>
        <w:t>List of Procedures and Systems in Place</w:t>
      </w:r>
    </w:p>
    <w:p w14:paraId="58205619" w14:textId="77777777" w:rsidR="00D71250" w:rsidRDefault="00D71250" w:rsidP="00D71250">
      <w:pPr>
        <w:rPr>
          <w:rFonts w:ascii="Tahoma" w:hAnsi="Tahoma" w:cs="Tahoma"/>
        </w:rPr>
      </w:pPr>
    </w:p>
    <w:p w14:paraId="209D9970" w14:textId="32F0369E" w:rsidR="00D71250" w:rsidRDefault="00D71250" w:rsidP="00D71250">
      <w:pPr>
        <w:rPr>
          <w:rFonts w:ascii="Tahoma" w:hAnsi="Tahoma" w:cs="Tahoma"/>
        </w:rPr>
      </w:pPr>
      <w:r>
        <w:rPr>
          <w:rFonts w:ascii="Tahoma" w:hAnsi="Tahoma" w:cs="Tahoma"/>
        </w:rPr>
        <w:t xml:space="preserve">Appendix 4                     </w:t>
      </w:r>
      <w:r w:rsidRPr="00D71250">
        <w:rPr>
          <w:rFonts w:ascii="Tahoma" w:hAnsi="Tahoma" w:cs="Tahoma"/>
        </w:rPr>
        <w:t>Record of Action Taken</w:t>
      </w:r>
    </w:p>
    <w:p w14:paraId="03DA86F7" w14:textId="77777777" w:rsidR="00D71250" w:rsidRDefault="00D71250" w:rsidP="00D71250">
      <w:pPr>
        <w:rPr>
          <w:rFonts w:ascii="Tahoma" w:hAnsi="Tahoma" w:cs="Tahoma"/>
        </w:rPr>
      </w:pPr>
    </w:p>
    <w:p w14:paraId="335C4D97" w14:textId="14098DF4" w:rsidR="00D71250" w:rsidRDefault="00D71250" w:rsidP="00D71250">
      <w:pPr>
        <w:rPr>
          <w:rFonts w:ascii="Tahoma" w:hAnsi="Tahoma" w:cs="Tahoma"/>
        </w:rPr>
      </w:pPr>
      <w:r>
        <w:rPr>
          <w:rFonts w:ascii="Tahoma" w:hAnsi="Tahoma" w:cs="Tahoma"/>
        </w:rPr>
        <w:t>Appendix 5                     S</w:t>
      </w:r>
      <w:r w:rsidRPr="00D71250">
        <w:rPr>
          <w:rFonts w:ascii="Tahoma" w:hAnsi="Tahoma" w:cs="Tahoma"/>
        </w:rPr>
        <w:t>chool Premises Contacts</w:t>
      </w:r>
    </w:p>
    <w:p w14:paraId="4B8A4CD3" w14:textId="77777777" w:rsidR="00D71250" w:rsidRDefault="00D71250" w:rsidP="00D71250">
      <w:pPr>
        <w:rPr>
          <w:rFonts w:ascii="Tahoma" w:hAnsi="Tahoma" w:cs="Tahoma"/>
        </w:rPr>
      </w:pPr>
    </w:p>
    <w:p w14:paraId="30C08358" w14:textId="5225F8B8" w:rsidR="00D71250" w:rsidRDefault="00D71250" w:rsidP="00D71250">
      <w:pPr>
        <w:rPr>
          <w:rFonts w:ascii="Tahoma" w:hAnsi="Tahoma" w:cs="Tahoma"/>
        </w:rPr>
      </w:pPr>
      <w:r>
        <w:rPr>
          <w:rFonts w:ascii="Tahoma" w:hAnsi="Tahoma" w:cs="Tahoma"/>
        </w:rPr>
        <w:t>Appendix 6                     S</w:t>
      </w:r>
      <w:r w:rsidRPr="00D71250">
        <w:rPr>
          <w:rFonts w:ascii="Tahoma" w:hAnsi="Tahoma" w:cs="Tahoma"/>
        </w:rPr>
        <w:t>chool Admin Contacts</w:t>
      </w:r>
    </w:p>
    <w:p w14:paraId="45B66563" w14:textId="77777777" w:rsidR="000879B9" w:rsidRDefault="000879B9" w:rsidP="00D71250">
      <w:pPr>
        <w:rPr>
          <w:rFonts w:ascii="Tahoma" w:hAnsi="Tahoma" w:cs="Tahoma"/>
        </w:rPr>
      </w:pPr>
    </w:p>
    <w:p w14:paraId="4E4B63E8" w14:textId="77777777" w:rsidR="000879B9" w:rsidRDefault="000879B9" w:rsidP="00D71250">
      <w:pPr>
        <w:rPr>
          <w:rFonts w:ascii="Tahoma" w:hAnsi="Tahoma" w:cs="Tahoma"/>
        </w:rPr>
      </w:pPr>
    </w:p>
    <w:p w14:paraId="4D71999A" w14:textId="52FA0E2E" w:rsidR="009F7E2D" w:rsidRDefault="009F7E2D">
      <w:pPr>
        <w:rPr>
          <w:rFonts w:ascii="Tahoma" w:hAnsi="Tahoma" w:cs="Tahoma"/>
        </w:rPr>
      </w:pPr>
    </w:p>
    <w:p w14:paraId="1DF6DCEE" w14:textId="26803779" w:rsidR="009F7E2D" w:rsidRPr="00152B96" w:rsidRDefault="009F7E2D">
      <w:pPr>
        <w:rPr>
          <w:rFonts w:ascii="Tahoma" w:hAnsi="Tahoma" w:cs="Tahoma"/>
        </w:rPr>
      </w:pPr>
    </w:p>
    <w:p w14:paraId="17D63EA2" w14:textId="77777777" w:rsidR="00F51D59" w:rsidRPr="00152B96" w:rsidRDefault="00F51D59">
      <w:pPr>
        <w:rPr>
          <w:rFonts w:ascii="Tahoma" w:hAnsi="Tahoma" w:cs="Tahoma"/>
        </w:rPr>
      </w:pPr>
    </w:p>
    <w:p w14:paraId="623663F0" w14:textId="77777777" w:rsidR="009F7E2D" w:rsidRDefault="009F7E2D" w:rsidP="009F7E2D">
      <w:pPr>
        <w:rPr>
          <w:rFonts w:ascii="Tahoma" w:hAnsi="Tahoma" w:cs="Tahoma"/>
        </w:rPr>
      </w:pPr>
    </w:p>
    <w:p w14:paraId="5EFE9F28" w14:textId="77777777" w:rsidR="009F7E2D" w:rsidRDefault="009F7E2D" w:rsidP="009F7E2D">
      <w:pPr>
        <w:rPr>
          <w:rFonts w:ascii="Tahoma" w:hAnsi="Tahoma" w:cs="Tahoma"/>
        </w:rPr>
      </w:pPr>
    </w:p>
    <w:p w14:paraId="727638F8" w14:textId="77777777" w:rsidR="009F7E2D" w:rsidRDefault="009F7E2D" w:rsidP="009F7E2D">
      <w:pPr>
        <w:rPr>
          <w:rFonts w:ascii="Tahoma" w:hAnsi="Tahoma" w:cs="Tahoma"/>
        </w:rPr>
      </w:pPr>
    </w:p>
    <w:p w14:paraId="5C33354E" w14:textId="77777777" w:rsidR="009F7E2D" w:rsidRDefault="009F7E2D" w:rsidP="009F7E2D">
      <w:pPr>
        <w:rPr>
          <w:rFonts w:ascii="Tahoma" w:hAnsi="Tahoma" w:cs="Tahoma"/>
        </w:rPr>
      </w:pPr>
    </w:p>
    <w:p w14:paraId="557327A6" w14:textId="77777777" w:rsidR="009F7E2D" w:rsidRDefault="009F7E2D" w:rsidP="009F7E2D">
      <w:pPr>
        <w:rPr>
          <w:rFonts w:ascii="Tahoma" w:hAnsi="Tahoma" w:cs="Tahoma"/>
        </w:rPr>
      </w:pPr>
    </w:p>
    <w:p w14:paraId="44D13709" w14:textId="77777777" w:rsidR="009F7E2D" w:rsidRDefault="009F7E2D" w:rsidP="009F7E2D">
      <w:pPr>
        <w:rPr>
          <w:rFonts w:ascii="Tahoma" w:hAnsi="Tahoma" w:cs="Tahoma"/>
        </w:rPr>
      </w:pPr>
    </w:p>
    <w:p w14:paraId="4A852BA6" w14:textId="77777777" w:rsidR="00833226" w:rsidRPr="00152B96" w:rsidRDefault="00833226">
      <w:pPr>
        <w:rPr>
          <w:rFonts w:ascii="Tahoma" w:hAnsi="Tahoma" w:cs="Tahoma"/>
        </w:rPr>
      </w:pPr>
    </w:p>
    <w:p w14:paraId="53508331" w14:textId="77777777" w:rsidR="00F51D59" w:rsidRDefault="00F51D59">
      <w:pPr>
        <w:jc w:val="center"/>
        <w:rPr>
          <w:rFonts w:ascii="Tahoma" w:hAnsi="Tahoma" w:cs="Tahoma"/>
        </w:rPr>
      </w:pPr>
    </w:p>
    <w:p w14:paraId="78906A8A" w14:textId="77777777" w:rsidR="009F7E2D" w:rsidRDefault="009F7E2D">
      <w:pPr>
        <w:jc w:val="center"/>
        <w:rPr>
          <w:rFonts w:ascii="Tahoma" w:hAnsi="Tahoma" w:cs="Tahoma"/>
        </w:rPr>
      </w:pPr>
    </w:p>
    <w:p w14:paraId="5519B631" w14:textId="77777777" w:rsidR="009F7E2D" w:rsidRDefault="009F7E2D">
      <w:pPr>
        <w:jc w:val="center"/>
        <w:rPr>
          <w:rFonts w:ascii="Tahoma" w:hAnsi="Tahoma" w:cs="Tahoma"/>
        </w:rPr>
      </w:pPr>
    </w:p>
    <w:p w14:paraId="074C3862" w14:textId="77777777" w:rsidR="009F7E2D" w:rsidRPr="00152B96" w:rsidRDefault="009F7E2D">
      <w:pPr>
        <w:jc w:val="center"/>
        <w:rPr>
          <w:rFonts w:ascii="Tahoma" w:hAnsi="Tahoma" w:cs="Tahoma"/>
        </w:rPr>
      </w:pPr>
    </w:p>
    <w:p w14:paraId="4C694B97" w14:textId="77777777" w:rsidR="00F51D59" w:rsidRPr="00152B96" w:rsidRDefault="00F51D59">
      <w:pPr>
        <w:jc w:val="center"/>
        <w:rPr>
          <w:rFonts w:ascii="Tahoma" w:hAnsi="Tahoma" w:cs="Tahoma"/>
        </w:rPr>
      </w:pPr>
    </w:p>
    <w:p w14:paraId="5EB26D91" w14:textId="77777777" w:rsidR="00F51D59" w:rsidRPr="00152B96" w:rsidRDefault="00F51D59">
      <w:pPr>
        <w:jc w:val="center"/>
        <w:rPr>
          <w:rFonts w:ascii="Tahoma" w:hAnsi="Tahoma" w:cs="Tahoma"/>
        </w:rPr>
      </w:pPr>
    </w:p>
    <w:p w14:paraId="3BC8F9AD" w14:textId="77777777" w:rsidR="00F51D59" w:rsidRPr="00152B96" w:rsidRDefault="00F51D59">
      <w:pPr>
        <w:jc w:val="center"/>
        <w:rPr>
          <w:rFonts w:ascii="Tahoma" w:hAnsi="Tahoma" w:cs="Tahoma"/>
        </w:rPr>
      </w:pPr>
    </w:p>
    <w:p w14:paraId="18D160CB" w14:textId="77777777" w:rsidR="00F51D59" w:rsidRPr="00152B96" w:rsidRDefault="00F51D59">
      <w:pPr>
        <w:jc w:val="center"/>
        <w:rPr>
          <w:rFonts w:ascii="Tahoma" w:hAnsi="Tahoma" w:cs="Tahoma"/>
        </w:rPr>
      </w:pPr>
    </w:p>
    <w:p w14:paraId="61AC30FB" w14:textId="77777777" w:rsidR="00F51D59" w:rsidRPr="00152B96" w:rsidRDefault="00F51D59">
      <w:pPr>
        <w:jc w:val="center"/>
        <w:rPr>
          <w:rFonts w:ascii="Tahoma" w:hAnsi="Tahoma" w:cs="Tahoma"/>
        </w:rPr>
      </w:pPr>
    </w:p>
    <w:p w14:paraId="26B1A375" w14:textId="77777777" w:rsidR="00F51D59" w:rsidRPr="00152B96" w:rsidRDefault="00F51D59">
      <w:pPr>
        <w:jc w:val="center"/>
        <w:rPr>
          <w:rFonts w:ascii="Tahoma" w:hAnsi="Tahoma" w:cs="Tahoma"/>
        </w:rPr>
      </w:pPr>
    </w:p>
    <w:p w14:paraId="211FC6EA" w14:textId="77777777" w:rsidR="00F51D59" w:rsidRPr="00152B96" w:rsidRDefault="00F51D59">
      <w:pPr>
        <w:jc w:val="center"/>
        <w:rPr>
          <w:rFonts w:ascii="Tahoma" w:hAnsi="Tahoma" w:cs="Tahoma"/>
        </w:rPr>
      </w:pPr>
    </w:p>
    <w:p w14:paraId="764ED501" w14:textId="77777777" w:rsidR="00F51D59" w:rsidRPr="00152B96" w:rsidRDefault="00F51D59">
      <w:pPr>
        <w:jc w:val="center"/>
        <w:rPr>
          <w:rFonts w:ascii="Tahoma" w:hAnsi="Tahoma" w:cs="Tahoma"/>
        </w:rPr>
      </w:pPr>
    </w:p>
    <w:p w14:paraId="0AB93745" w14:textId="77777777" w:rsidR="00F51D59" w:rsidRPr="00152B96" w:rsidRDefault="00F51D59">
      <w:pPr>
        <w:jc w:val="center"/>
        <w:rPr>
          <w:rFonts w:ascii="Tahoma" w:hAnsi="Tahoma" w:cs="Tahoma"/>
        </w:rPr>
      </w:pPr>
    </w:p>
    <w:p w14:paraId="49635555" w14:textId="77777777" w:rsidR="00F51D59" w:rsidRPr="00152B96" w:rsidRDefault="00F51D59">
      <w:pPr>
        <w:jc w:val="center"/>
        <w:rPr>
          <w:rFonts w:ascii="Tahoma" w:hAnsi="Tahoma" w:cs="Tahoma"/>
        </w:rPr>
      </w:pPr>
    </w:p>
    <w:p w14:paraId="17A53FC6" w14:textId="77777777" w:rsidR="00F51D59" w:rsidRPr="00152B96" w:rsidRDefault="00F51D59">
      <w:pPr>
        <w:jc w:val="center"/>
        <w:rPr>
          <w:rFonts w:ascii="Tahoma" w:hAnsi="Tahoma" w:cs="Tahoma"/>
        </w:rPr>
      </w:pPr>
    </w:p>
    <w:p w14:paraId="1CDEAE01" w14:textId="77777777" w:rsidR="00F51D59" w:rsidRPr="00152B96" w:rsidRDefault="00F51D59">
      <w:pPr>
        <w:jc w:val="center"/>
        <w:rPr>
          <w:rFonts w:ascii="Tahoma" w:hAnsi="Tahoma" w:cs="Tahoma"/>
        </w:rPr>
      </w:pPr>
    </w:p>
    <w:p w14:paraId="50F07069" w14:textId="77777777" w:rsidR="00F51D59" w:rsidRPr="00152B96" w:rsidRDefault="00F51D59">
      <w:pPr>
        <w:jc w:val="center"/>
        <w:rPr>
          <w:rFonts w:ascii="Tahoma" w:hAnsi="Tahoma" w:cs="Tahoma"/>
        </w:rPr>
      </w:pPr>
    </w:p>
    <w:p w14:paraId="2FF85D32" w14:textId="77777777" w:rsidR="00F51D59" w:rsidRPr="00152B96" w:rsidRDefault="00F51D59">
      <w:pPr>
        <w:jc w:val="center"/>
        <w:rPr>
          <w:rFonts w:ascii="Tahoma" w:hAnsi="Tahoma" w:cs="Tahoma"/>
        </w:rPr>
      </w:pPr>
    </w:p>
    <w:p w14:paraId="1E954643" w14:textId="77777777" w:rsidR="00F51D59" w:rsidRPr="00152B96" w:rsidRDefault="00F51D59" w:rsidP="00833226">
      <w:pPr>
        <w:rPr>
          <w:rFonts w:ascii="Tahoma" w:hAnsi="Tahoma" w:cs="Tahoma"/>
        </w:rPr>
      </w:pPr>
    </w:p>
    <w:p w14:paraId="627AA0AC" w14:textId="77777777" w:rsidR="00F51D59" w:rsidRPr="00152B96" w:rsidRDefault="00F51D59">
      <w:pPr>
        <w:tabs>
          <w:tab w:val="left" w:pos="4560"/>
        </w:tabs>
        <w:spacing w:before="120"/>
        <w:rPr>
          <w:rFonts w:ascii="Tahoma" w:eastAsia="Times New Roman" w:hAnsi="Tahoma" w:cs="Tahoma"/>
          <w:color w:val="auto"/>
          <w:sz w:val="20"/>
          <w:lang w:val="en-US" w:eastAsia="ja-JP" w:bidi="x-none"/>
        </w:rPr>
      </w:pPr>
    </w:p>
    <w:sectPr w:rsidR="00F51D59" w:rsidRPr="00152B96" w:rsidSect="0024217E">
      <w:footerReference w:type="even" r:id="rId16"/>
      <w:footerReference w:type="first" r:id="rId17"/>
      <w:pgSz w:w="12240" w:h="15840"/>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4A732" w14:textId="77777777" w:rsidR="00D249DF" w:rsidRDefault="00D249DF">
      <w:r>
        <w:separator/>
      </w:r>
    </w:p>
  </w:endnote>
  <w:endnote w:type="continuationSeparator" w:id="0">
    <w:p w14:paraId="1BE61004" w14:textId="77777777" w:rsidR="00D249DF" w:rsidRDefault="00D2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Bold Italic">
    <w:panose1 w:val="020B070402020209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Berlin Sans FB Demi">
    <w:panose1 w:val="020E0802020502020306"/>
    <w:charset w:val="00"/>
    <w:family w:val="swiss"/>
    <w:pitch w:val="variable"/>
    <w:sig w:usb0="00000003" w:usb1="00000000" w:usb2="00000000" w:usb3="00000000" w:csb0="00000001" w:csb1="00000000"/>
  </w:font>
  <w:font w:name="Tahoma Bold">
    <w:panose1 w:val="020B0804030504040204"/>
    <w:charset w:val="00"/>
    <w:family w:val="roman"/>
    <w:pitch w:val="default"/>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EB47" w14:textId="77777777" w:rsidR="008B2B6D" w:rsidRDefault="008B2B6D">
    <w:pPr>
      <w:pStyle w:val="Footer"/>
      <w:jc w:val="center"/>
    </w:pPr>
  </w:p>
  <w:p w14:paraId="54D4AFED" w14:textId="77777777" w:rsidR="008B2B6D" w:rsidRDefault="008B2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0734" w14:textId="77777777" w:rsidR="008B2B6D" w:rsidRDefault="008B2B6D">
    <w:pPr>
      <w:pStyle w:val="Footer"/>
      <w:jc w:val="center"/>
    </w:pPr>
    <w:r>
      <w:fldChar w:fldCharType="begin"/>
    </w:r>
    <w:r>
      <w:instrText xml:space="preserve"> PAGE   \* MERGEFORMAT </w:instrText>
    </w:r>
    <w:r>
      <w:fldChar w:fldCharType="separate"/>
    </w:r>
    <w:r>
      <w:rPr>
        <w:noProof/>
      </w:rPr>
      <w:t>11</w:t>
    </w:r>
    <w:r>
      <w:rPr>
        <w:noProof/>
      </w:rPr>
      <w:fldChar w:fldCharType="end"/>
    </w:r>
  </w:p>
  <w:p w14:paraId="752F30A4" w14:textId="77777777" w:rsidR="008B2B6D" w:rsidRDefault="008B2B6D" w:rsidP="00040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0E1FE" w14:textId="77777777" w:rsidR="008B2B6D" w:rsidRDefault="008B2B6D">
    <w:pPr>
      <w:pStyle w:val="Footer"/>
      <w:jc w:val="center"/>
    </w:pPr>
    <w:r>
      <w:fldChar w:fldCharType="begin"/>
    </w:r>
    <w:r>
      <w:instrText xml:space="preserve"> PAGE   \* MERGEFORMAT </w:instrText>
    </w:r>
    <w:r>
      <w:fldChar w:fldCharType="separate"/>
    </w:r>
    <w:r>
      <w:rPr>
        <w:noProof/>
      </w:rPr>
      <w:t>10</w:t>
    </w:r>
    <w:r>
      <w:rPr>
        <w:noProof/>
      </w:rPr>
      <w:fldChar w:fldCharType="end"/>
    </w:r>
  </w:p>
  <w:p w14:paraId="5A7AF15D" w14:textId="77777777" w:rsidR="008B2B6D" w:rsidRDefault="008B2B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77777777" w:rsidR="008B2B6D" w:rsidRDefault="008B2B6D">
    <w:pPr>
      <w:pStyle w:val="Footer"/>
      <w:jc w:val="center"/>
    </w:pPr>
    <w:r>
      <w:fldChar w:fldCharType="begin"/>
    </w:r>
    <w:r>
      <w:instrText xml:space="preserve"> PAGE   \* MERGEFORMAT </w:instrText>
    </w:r>
    <w:r>
      <w:fldChar w:fldCharType="separate"/>
    </w:r>
    <w:r>
      <w:rPr>
        <w:noProof/>
      </w:rPr>
      <w:t>1</w:t>
    </w:r>
    <w:r>
      <w:rPr>
        <w:noProof/>
      </w:rPr>
      <w:fldChar w:fldCharType="end"/>
    </w:r>
  </w:p>
  <w:p w14:paraId="478D7399" w14:textId="77777777" w:rsidR="008B2B6D" w:rsidRDefault="008B2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AAB35" w14:textId="77777777" w:rsidR="00D249DF" w:rsidRDefault="00D249DF">
      <w:r>
        <w:separator/>
      </w:r>
    </w:p>
  </w:footnote>
  <w:footnote w:type="continuationSeparator" w:id="0">
    <w:p w14:paraId="67C0C692" w14:textId="77777777" w:rsidR="00D249DF" w:rsidRDefault="00D24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36D1" w14:textId="77777777" w:rsidR="008B2B6D" w:rsidRDefault="008B2B6D">
    <w:pPr>
      <w:pStyle w:val="FreeFormA"/>
      <w:rPr>
        <w:rFonts w:eastAsia="Times New Roman"/>
        <w:color w:val="auto"/>
        <w:lang w:eastAsia="ja-JP" w:bidi="x-none"/>
      </w:rPr>
    </w:pPr>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6EC8" w14:textId="77777777" w:rsidR="008B2B6D" w:rsidRDefault="008B2B6D">
    <w:pPr>
      <w:pStyle w:val="FreeFormA"/>
      <w:rPr>
        <w:rFonts w:eastAsia="Times New Roman"/>
        <w:color w:val="auto"/>
        <w:lang w:eastAsia="ja-JP" w:bidi="x-none"/>
      </w:rPr>
    </w:pPr>
    <w:r>
      <w:cr/>
    </w:r>
    <w:r>
      <w:rPr>
        <w:noProof/>
        <w:lang w:eastAsia="ja-JP"/>
      </w:rPr>
      <mc:AlternateContent>
        <mc:Choice Requires="wps">
          <w:drawing>
            <wp:anchor distT="0" distB="0" distL="114300" distR="114300" simplePos="0" relativeHeight="251657728" behindDoc="1" locked="0" layoutInCell="1" allowOverlap="1" wp14:anchorId="2AAEB898" wp14:editId="07777777">
              <wp:simplePos x="0" y="0"/>
              <wp:positionH relativeFrom="page">
                <wp:posOffset>3886200</wp:posOffset>
              </wp:positionH>
              <wp:positionV relativeFrom="page">
                <wp:posOffset>9380220</wp:posOffset>
              </wp:positionV>
              <wp:extent cx="194945" cy="1778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945" cy="177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FBA7733" w14:textId="77777777" w:rsidR="008B2B6D" w:rsidRDefault="008B2B6D">
                          <w:pPr>
                            <w:pStyle w:val="Footer1"/>
                            <w:rPr>
                              <w:rFonts w:ascii="Times New Roman" w:eastAsia="Times New Roman" w:hAnsi="Times New Roman"/>
                              <w:color w:val="auto"/>
                              <w:sz w:val="20"/>
                              <w:lang w:val="en-US" w:eastAsia="ja-JP"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EB898" id="Rectangle 1" o:spid="_x0000_s1026" style="position:absolute;margin-left:306pt;margin-top:738.6pt;width:15.3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" stroked="f" strokeweight="1pt">
              <v:path arrowok="t"/>
              <v:textbox inset="0,0,0,0">
                <w:txbxContent>
                  <w:p w14:paraId="0FBA7733" w14:textId="77777777" w:rsidR="008B2B6D" w:rsidRDefault="008B2B6D">
                    <w:pPr>
                      <w:pStyle w:val="Footer1"/>
                      <w:rPr>
                        <w:rFonts w:ascii="Times New Roman" w:eastAsia="Times New Roman" w:hAnsi="Times New Roman"/>
                        <w:color w:val="auto"/>
                        <w:sz w:val="20"/>
                        <w:lang w:val="en-US" w:eastAsia="ja-JP" w:bidi="x-none"/>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numFmt w:val="bullet"/>
      <w:suff w:val="nothing"/>
      <w:lvlText w:val="-"/>
      <w:lvlJc w:val="left"/>
      <w:pPr>
        <w:ind w:left="0" w:firstLine="162"/>
      </w:pPr>
      <w:rPr>
        <w:rFonts w:hint="default"/>
        <w:position w:val="0"/>
        <w:sz w:val="24"/>
      </w:rPr>
    </w:lvl>
    <w:lvl w:ilvl="1">
      <w:numFmt w:val="bullet"/>
      <w:suff w:val="nothing"/>
      <w:lvlText w:val="-"/>
      <w:lvlJc w:val="left"/>
      <w:pPr>
        <w:ind w:left="0" w:firstLine="882"/>
      </w:pPr>
      <w:rPr>
        <w:rFonts w:hint="default"/>
        <w:position w:val="0"/>
        <w:sz w:val="24"/>
      </w:rPr>
    </w:lvl>
    <w:lvl w:ilvl="2">
      <w:numFmt w:val="bullet"/>
      <w:suff w:val="nothing"/>
      <w:lvlText w:val="-"/>
      <w:lvlJc w:val="left"/>
      <w:pPr>
        <w:ind w:left="0" w:firstLine="1602"/>
      </w:pPr>
      <w:rPr>
        <w:rFonts w:hint="default"/>
        <w:position w:val="0"/>
        <w:sz w:val="24"/>
      </w:rPr>
    </w:lvl>
    <w:lvl w:ilvl="3">
      <w:numFmt w:val="bullet"/>
      <w:suff w:val="nothing"/>
      <w:lvlText w:val="-"/>
      <w:lvlJc w:val="left"/>
      <w:pPr>
        <w:ind w:left="0" w:firstLine="2322"/>
      </w:pPr>
      <w:rPr>
        <w:rFonts w:hint="default"/>
        <w:position w:val="0"/>
        <w:sz w:val="24"/>
      </w:rPr>
    </w:lvl>
    <w:lvl w:ilvl="4">
      <w:start w:val="1"/>
      <w:numFmt w:val="bullet"/>
      <w:lvlText w:val="-"/>
      <w:lvlJc w:val="left"/>
      <w:pPr>
        <w:tabs>
          <w:tab w:val="num" w:pos="162"/>
        </w:tabs>
        <w:ind w:left="162" w:firstLine="2880"/>
      </w:pPr>
      <w:rPr>
        <w:rFonts w:hint="default"/>
        <w:position w:val="0"/>
        <w:sz w:val="24"/>
      </w:rPr>
    </w:lvl>
    <w:lvl w:ilvl="5">
      <w:start w:val="1"/>
      <w:numFmt w:val="bullet"/>
      <w:suff w:val="nothing"/>
      <w:lvlText w:val="-"/>
      <w:lvlJc w:val="left"/>
      <w:pPr>
        <w:ind w:left="0" w:firstLine="3762"/>
      </w:pPr>
      <w:rPr>
        <w:rFonts w:hint="default"/>
        <w:position w:val="0"/>
        <w:sz w:val="24"/>
      </w:rPr>
    </w:lvl>
    <w:lvl w:ilvl="6">
      <w:start w:val="1"/>
      <w:numFmt w:val="bullet"/>
      <w:suff w:val="nothing"/>
      <w:lvlText w:val="-"/>
      <w:lvlJc w:val="left"/>
      <w:pPr>
        <w:ind w:left="0" w:firstLine="4482"/>
      </w:pPr>
      <w:rPr>
        <w:rFonts w:hint="default"/>
        <w:position w:val="0"/>
        <w:sz w:val="24"/>
      </w:rPr>
    </w:lvl>
    <w:lvl w:ilvl="7">
      <w:start w:val="1"/>
      <w:numFmt w:val="bullet"/>
      <w:suff w:val="nothing"/>
      <w:lvlText w:val="-"/>
      <w:lvlJc w:val="left"/>
      <w:pPr>
        <w:ind w:left="0" w:firstLine="5202"/>
      </w:pPr>
      <w:rPr>
        <w:rFonts w:hint="default"/>
        <w:position w:val="0"/>
        <w:sz w:val="24"/>
      </w:rPr>
    </w:lvl>
    <w:lvl w:ilvl="8">
      <w:start w:val="1"/>
      <w:numFmt w:val="bullet"/>
      <w:suff w:val="nothing"/>
      <w:lvlText w:val="-"/>
      <w:lvlJc w:val="left"/>
      <w:pPr>
        <w:ind w:left="0" w:firstLine="5922"/>
      </w:pPr>
      <w:rPr>
        <w:rFonts w:hint="default"/>
        <w:position w:val="0"/>
        <w:sz w:val="24"/>
      </w:rPr>
    </w:lvl>
  </w:abstractNum>
  <w:abstractNum w:abstractNumId="1" w15:restartNumberingAfterBreak="0">
    <w:nsid w:val="00000002"/>
    <w:multiLevelType w:val="multilevel"/>
    <w:tmpl w:val="894EE874"/>
    <w:lvl w:ilvl="0">
      <w:numFmt w:val="bullet"/>
      <w:lvlText w:val="-"/>
      <w:lvlJc w:val="left"/>
      <w:pPr>
        <w:tabs>
          <w:tab w:val="num" w:pos="162"/>
        </w:tabs>
        <w:ind w:left="162" w:firstLine="0"/>
      </w:pPr>
      <w:rPr>
        <w:rFonts w:hint="default"/>
        <w:position w:val="0"/>
        <w:sz w:val="24"/>
      </w:rPr>
    </w:lvl>
    <w:lvl w:ilvl="1">
      <w:start w:val="1"/>
      <w:numFmt w:val="bullet"/>
      <w:suff w:val="nothing"/>
      <w:lvlText w:val="-"/>
      <w:lvlJc w:val="left"/>
      <w:pPr>
        <w:ind w:left="0" w:firstLine="882"/>
      </w:pPr>
      <w:rPr>
        <w:rFonts w:hint="default"/>
        <w:position w:val="0"/>
        <w:sz w:val="24"/>
      </w:rPr>
    </w:lvl>
    <w:lvl w:ilvl="2">
      <w:start w:val="1"/>
      <w:numFmt w:val="bullet"/>
      <w:suff w:val="nothing"/>
      <w:lvlText w:val="-"/>
      <w:lvlJc w:val="left"/>
      <w:pPr>
        <w:ind w:left="0" w:firstLine="1602"/>
      </w:pPr>
      <w:rPr>
        <w:rFonts w:hint="default"/>
        <w:position w:val="0"/>
        <w:sz w:val="24"/>
      </w:rPr>
    </w:lvl>
    <w:lvl w:ilvl="3">
      <w:start w:val="1"/>
      <w:numFmt w:val="bullet"/>
      <w:suff w:val="nothing"/>
      <w:lvlText w:val="-"/>
      <w:lvlJc w:val="left"/>
      <w:pPr>
        <w:ind w:left="0" w:firstLine="2322"/>
      </w:pPr>
      <w:rPr>
        <w:rFonts w:hint="default"/>
        <w:position w:val="0"/>
        <w:sz w:val="24"/>
      </w:rPr>
    </w:lvl>
    <w:lvl w:ilvl="4">
      <w:start w:val="1"/>
      <w:numFmt w:val="bullet"/>
      <w:suff w:val="nothing"/>
      <w:lvlText w:val="-"/>
      <w:lvlJc w:val="left"/>
      <w:pPr>
        <w:ind w:left="0" w:firstLine="3042"/>
      </w:pPr>
      <w:rPr>
        <w:rFonts w:hint="default"/>
        <w:position w:val="0"/>
        <w:sz w:val="24"/>
      </w:rPr>
    </w:lvl>
    <w:lvl w:ilvl="5">
      <w:start w:val="1"/>
      <w:numFmt w:val="bullet"/>
      <w:suff w:val="nothing"/>
      <w:lvlText w:val="-"/>
      <w:lvlJc w:val="left"/>
      <w:pPr>
        <w:ind w:left="0" w:firstLine="3762"/>
      </w:pPr>
      <w:rPr>
        <w:rFonts w:hint="default"/>
        <w:position w:val="0"/>
        <w:sz w:val="24"/>
      </w:rPr>
    </w:lvl>
    <w:lvl w:ilvl="6">
      <w:start w:val="1"/>
      <w:numFmt w:val="bullet"/>
      <w:suff w:val="nothing"/>
      <w:lvlText w:val="-"/>
      <w:lvlJc w:val="left"/>
      <w:pPr>
        <w:ind w:left="0" w:firstLine="4482"/>
      </w:pPr>
      <w:rPr>
        <w:rFonts w:hint="default"/>
        <w:position w:val="0"/>
        <w:sz w:val="24"/>
      </w:rPr>
    </w:lvl>
    <w:lvl w:ilvl="7">
      <w:start w:val="1"/>
      <w:numFmt w:val="bullet"/>
      <w:suff w:val="nothing"/>
      <w:lvlText w:val="-"/>
      <w:lvlJc w:val="left"/>
      <w:pPr>
        <w:ind w:left="0" w:firstLine="5202"/>
      </w:pPr>
      <w:rPr>
        <w:rFonts w:hint="default"/>
        <w:position w:val="0"/>
        <w:sz w:val="24"/>
      </w:rPr>
    </w:lvl>
    <w:lvl w:ilvl="8">
      <w:start w:val="1"/>
      <w:numFmt w:val="bullet"/>
      <w:suff w:val="nothing"/>
      <w:lvlText w:val="-"/>
      <w:lvlJc w:val="left"/>
      <w:pPr>
        <w:ind w:left="0" w:firstLine="5922"/>
      </w:pPr>
      <w:rPr>
        <w:rFonts w:hint="default"/>
        <w:position w:val="0"/>
        <w:sz w:val="24"/>
      </w:rPr>
    </w:lvl>
  </w:abstractNum>
  <w:abstractNum w:abstractNumId="2" w15:restartNumberingAfterBreak="0">
    <w:nsid w:val="00000003"/>
    <w:multiLevelType w:val="multilevel"/>
    <w:tmpl w:val="894EE875"/>
    <w:lvl w:ilvl="0">
      <w:numFmt w:val="bullet"/>
      <w:suff w:val="nothing"/>
      <w:lvlText w:val="-"/>
      <w:lvlJc w:val="left"/>
      <w:pPr>
        <w:ind w:left="0" w:firstLine="162"/>
      </w:pPr>
      <w:rPr>
        <w:rFonts w:hint="default"/>
        <w:position w:val="0"/>
        <w:sz w:val="24"/>
      </w:rPr>
    </w:lvl>
    <w:lvl w:ilvl="1">
      <w:numFmt w:val="bullet"/>
      <w:suff w:val="nothing"/>
      <w:lvlText w:val="-"/>
      <w:lvlJc w:val="left"/>
      <w:pPr>
        <w:ind w:left="0" w:firstLine="882"/>
      </w:pPr>
      <w:rPr>
        <w:rFonts w:hint="default"/>
        <w:position w:val="0"/>
        <w:sz w:val="24"/>
      </w:rPr>
    </w:lvl>
    <w:lvl w:ilvl="2">
      <w:numFmt w:val="bullet"/>
      <w:suff w:val="nothing"/>
      <w:lvlText w:val="-"/>
      <w:lvlJc w:val="left"/>
      <w:pPr>
        <w:ind w:left="0" w:firstLine="1602"/>
      </w:pPr>
      <w:rPr>
        <w:rFonts w:hint="default"/>
        <w:position w:val="0"/>
        <w:sz w:val="24"/>
      </w:rPr>
    </w:lvl>
    <w:lvl w:ilvl="3">
      <w:numFmt w:val="bullet"/>
      <w:suff w:val="nothing"/>
      <w:lvlText w:val="-"/>
      <w:lvlJc w:val="left"/>
      <w:pPr>
        <w:ind w:left="0" w:firstLine="2322"/>
      </w:pPr>
      <w:rPr>
        <w:rFonts w:hint="default"/>
        <w:position w:val="0"/>
        <w:sz w:val="24"/>
      </w:rPr>
    </w:lvl>
    <w:lvl w:ilvl="4">
      <w:start w:val="1"/>
      <w:numFmt w:val="bullet"/>
      <w:lvlText w:val="-"/>
      <w:lvlJc w:val="left"/>
      <w:pPr>
        <w:tabs>
          <w:tab w:val="num" w:pos="162"/>
        </w:tabs>
        <w:ind w:left="162" w:firstLine="2880"/>
      </w:pPr>
      <w:rPr>
        <w:rFonts w:hint="default"/>
        <w:position w:val="0"/>
        <w:sz w:val="24"/>
      </w:rPr>
    </w:lvl>
    <w:lvl w:ilvl="5">
      <w:start w:val="1"/>
      <w:numFmt w:val="bullet"/>
      <w:suff w:val="nothing"/>
      <w:lvlText w:val="-"/>
      <w:lvlJc w:val="left"/>
      <w:pPr>
        <w:ind w:left="0" w:firstLine="3762"/>
      </w:pPr>
      <w:rPr>
        <w:rFonts w:hint="default"/>
        <w:position w:val="0"/>
        <w:sz w:val="24"/>
      </w:rPr>
    </w:lvl>
    <w:lvl w:ilvl="6">
      <w:start w:val="1"/>
      <w:numFmt w:val="bullet"/>
      <w:suff w:val="nothing"/>
      <w:lvlText w:val="-"/>
      <w:lvlJc w:val="left"/>
      <w:pPr>
        <w:ind w:left="0" w:firstLine="4482"/>
      </w:pPr>
      <w:rPr>
        <w:rFonts w:hint="default"/>
        <w:position w:val="0"/>
        <w:sz w:val="24"/>
      </w:rPr>
    </w:lvl>
    <w:lvl w:ilvl="7">
      <w:start w:val="1"/>
      <w:numFmt w:val="bullet"/>
      <w:suff w:val="nothing"/>
      <w:lvlText w:val="-"/>
      <w:lvlJc w:val="left"/>
      <w:pPr>
        <w:ind w:left="0" w:firstLine="5202"/>
      </w:pPr>
      <w:rPr>
        <w:rFonts w:hint="default"/>
        <w:position w:val="0"/>
        <w:sz w:val="24"/>
      </w:rPr>
    </w:lvl>
    <w:lvl w:ilvl="8">
      <w:start w:val="1"/>
      <w:numFmt w:val="bullet"/>
      <w:suff w:val="nothing"/>
      <w:lvlText w:val="-"/>
      <w:lvlJc w:val="left"/>
      <w:pPr>
        <w:ind w:left="0" w:firstLine="5922"/>
      </w:pPr>
      <w:rPr>
        <w:rFonts w:hint="default"/>
        <w:position w:val="0"/>
        <w:sz w:val="24"/>
      </w:rPr>
    </w:lvl>
  </w:abstractNum>
  <w:abstractNum w:abstractNumId="3" w15:restartNumberingAfterBreak="0">
    <w:nsid w:val="00000004"/>
    <w:multiLevelType w:val="multilevel"/>
    <w:tmpl w:val="894EE876"/>
    <w:lvl w:ilvl="0">
      <w:start w:val="1"/>
      <w:numFmt w:val="lowerLetter"/>
      <w:lvlText w:val="%1)"/>
      <w:lvlJc w:val="left"/>
      <w:pPr>
        <w:tabs>
          <w:tab w:val="num" w:pos="360"/>
        </w:tabs>
        <w:ind w:left="360" w:firstLine="360"/>
      </w:pPr>
      <w:rPr>
        <w:rFonts w:hint="default"/>
        <w:color w:val="000000"/>
        <w:position w:val="0"/>
        <w:sz w:val="24"/>
      </w:rPr>
    </w:lvl>
    <w:lvl w:ilvl="1">
      <w:start w:val="1"/>
      <w:numFmt w:val="bullet"/>
      <w:suff w:val="nothing"/>
      <w:lvlText w:val="·"/>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4" w15:restartNumberingAfterBreak="0">
    <w:nsid w:val="00000005"/>
    <w:multiLevelType w:val="multilevel"/>
    <w:tmpl w:val="894EE877"/>
    <w:lvl w:ilvl="0">
      <w:start w:val="1"/>
      <w:numFmt w:val="lowerLetter"/>
      <w:lvlText w:val="%1)"/>
      <w:lvlJc w:val="left"/>
      <w:pPr>
        <w:tabs>
          <w:tab w:val="num" w:pos="360"/>
        </w:tabs>
        <w:ind w:left="360" w:firstLine="360"/>
      </w:pPr>
      <w:rPr>
        <w:rFonts w:hint="default"/>
        <w:color w:val="000000"/>
        <w:position w:val="0"/>
        <w:sz w:val="24"/>
      </w:rPr>
    </w:lvl>
    <w:lvl w:ilvl="1">
      <w:start w:val="1"/>
      <w:numFmt w:val="bullet"/>
      <w:suff w:val="nothing"/>
      <w:lvlText w:val="·"/>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5" w15:restartNumberingAfterBreak="0">
    <w:nsid w:val="00000006"/>
    <w:multiLevelType w:val="multilevel"/>
    <w:tmpl w:val="894EE878"/>
    <w:lvl w:ilvl="0">
      <w:start w:val="1"/>
      <w:numFmt w:val="lowerLetter"/>
      <w:lvlText w:val="%1)"/>
      <w:lvlJc w:val="left"/>
      <w:pPr>
        <w:tabs>
          <w:tab w:val="num" w:pos="360"/>
        </w:tabs>
        <w:ind w:left="360" w:firstLine="360"/>
      </w:pPr>
      <w:rPr>
        <w:rFonts w:hint="default"/>
        <w:color w:val="000000"/>
        <w:position w:val="0"/>
        <w:sz w:val="24"/>
      </w:rPr>
    </w:lvl>
    <w:lvl w:ilvl="1">
      <w:start w:val="1"/>
      <w:numFmt w:val="bullet"/>
      <w:suff w:val="nothing"/>
      <w:lvlText w:val="·"/>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6" w15:restartNumberingAfterBreak="0">
    <w:nsid w:val="00000007"/>
    <w:multiLevelType w:val="multilevel"/>
    <w:tmpl w:val="894EE879"/>
    <w:lvl w:ilvl="0">
      <w:start w:val="1"/>
      <w:numFmt w:val="low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8" w15:restartNumberingAfterBreak="0">
    <w:nsid w:val="00000009"/>
    <w:multiLevelType w:val="multilevel"/>
    <w:tmpl w:val="894EE87B"/>
    <w:lvl w:ilvl="0">
      <w:start w:val="1"/>
      <w:numFmt w:val="low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9" w15:restartNumberingAfterBreak="0">
    <w:nsid w:val="0000000A"/>
    <w:multiLevelType w:val="multilevel"/>
    <w:tmpl w:val="894EE87C"/>
    <w:lvl w:ilvl="0">
      <w:start w:val="1"/>
      <w:numFmt w:val="low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0" w15:restartNumberingAfterBreak="0">
    <w:nsid w:val="0000000B"/>
    <w:multiLevelType w:val="multilevel"/>
    <w:tmpl w:val="894EE87D"/>
    <w:lvl w:ilvl="0">
      <w:start w:val="1"/>
      <w:numFmt w:val="low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1" w15:restartNumberingAfterBreak="0">
    <w:nsid w:val="0000000C"/>
    <w:multiLevelType w:val="multilevel"/>
    <w:tmpl w:val="894EE87E"/>
    <w:lvl w:ilvl="0">
      <w:start w:val="1"/>
      <w:numFmt w:val="low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2" w15:restartNumberingAfterBreak="0">
    <w:nsid w:val="0000000D"/>
    <w:multiLevelType w:val="multilevel"/>
    <w:tmpl w:val="894EE87F"/>
    <w:lvl w:ilvl="0">
      <w:start w:val="1"/>
      <w:numFmt w:val="low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3" w15:restartNumberingAfterBreak="0">
    <w:nsid w:val="0000000E"/>
    <w:multiLevelType w:val="multilevel"/>
    <w:tmpl w:val="894EE880"/>
    <w:lvl w:ilvl="0">
      <w:start w:val="1"/>
      <w:numFmt w:val="low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4" w15:restartNumberingAfterBreak="0">
    <w:nsid w:val="0000000F"/>
    <w:multiLevelType w:val="multilevel"/>
    <w:tmpl w:val="894EE881"/>
    <w:lvl w:ilvl="0">
      <w:start w:val="1"/>
      <w:numFmt w:val="low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5" w15:restartNumberingAfterBreak="0">
    <w:nsid w:val="00000010"/>
    <w:multiLevelType w:val="multilevel"/>
    <w:tmpl w:val="894EE882"/>
    <w:lvl w:ilvl="0">
      <w:start w:val="1"/>
      <w:numFmt w:val="low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6" w15:restartNumberingAfterBreak="0">
    <w:nsid w:val="00000011"/>
    <w:multiLevelType w:val="multilevel"/>
    <w:tmpl w:val="894EE883"/>
    <w:lvl w:ilvl="0">
      <w:start w:val="1"/>
      <w:numFmt w:val="low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7" w15:restartNumberingAfterBreak="0">
    <w:nsid w:val="3868230B"/>
    <w:multiLevelType w:val="multilevel"/>
    <w:tmpl w:val="4D7E5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6580033"/>
    <w:multiLevelType w:val="multilevel"/>
    <w:tmpl w:val="AAC8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34F53"/>
    <w:multiLevelType w:val="multilevel"/>
    <w:tmpl w:val="BF34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794824">
    <w:abstractNumId w:val="0"/>
  </w:num>
  <w:num w:numId="2" w16cid:durableId="1558853688">
    <w:abstractNumId w:val="1"/>
  </w:num>
  <w:num w:numId="3" w16cid:durableId="1928462869">
    <w:abstractNumId w:val="2"/>
  </w:num>
  <w:num w:numId="4" w16cid:durableId="577444424">
    <w:abstractNumId w:val="3"/>
  </w:num>
  <w:num w:numId="5" w16cid:durableId="1597248226">
    <w:abstractNumId w:val="4"/>
  </w:num>
  <w:num w:numId="6" w16cid:durableId="746851584">
    <w:abstractNumId w:val="5"/>
  </w:num>
  <w:num w:numId="7" w16cid:durableId="1929075556">
    <w:abstractNumId w:val="6"/>
  </w:num>
  <w:num w:numId="8" w16cid:durableId="563759014">
    <w:abstractNumId w:val="7"/>
  </w:num>
  <w:num w:numId="9" w16cid:durableId="263151645">
    <w:abstractNumId w:val="8"/>
  </w:num>
  <w:num w:numId="10" w16cid:durableId="151336430">
    <w:abstractNumId w:val="9"/>
  </w:num>
  <w:num w:numId="11" w16cid:durableId="19284970">
    <w:abstractNumId w:val="10"/>
  </w:num>
  <w:num w:numId="12" w16cid:durableId="802041917">
    <w:abstractNumId w:val="11"/>
  </w:num>
  <w:num w:numId="13" w16cid:durableId="980306109">
    <w:abstractNumId w:val="12"/>
  </w:num>
  <w:num w:numId="14" w16cid:durableId="518617129">
    <w:abstractNumId w:val="13"/>
  </w:num>
  <w:num w:numId="15" w16cid:durableId="1143473451">
    <w:abstractNumId w:val="14"/>
  </w:num>
  <w:num w:numId="16" w16cid:durableId="910119422">
    <w:abstractNumId w:val="15"/>
  </w:num>
  <w:num w:numId="17" w16cid:durableId="2005551842">
    <w:abstractNumId w:val="16"/>
  </w:num>
  <w:num w:numId="18" w16cid:durableId="1210267624">
    <w:abstractNumId w:val="18"/>
  </w:num>
  <w:num w:numId="19" w16cid:durableId="45952024">
    <w:abstractNumId w:val="19"/>
  </w:num>
  <w:num w:numId="20" w16cid:durableId="11744183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7E"/>
    <w:rsid w:val="00006B4B"/>
    <w:rsid w:val="00007E61"/>
    <w:rsid w:val="0004047E"/>
    <w:rsid w:val="00063C06"/>
    <w:rsid w:val="00080C0C"/>
    <w:rsid w:val="000879B9"/>
    <w:rsid w:val="00087E45"/>
    <w:rsid w:val="00097749"/>
    <w:rsid w:val="000A31E7"/>
    <w:rsid w:val="000D30A2"/>
    <w:rsid w:val="000D7C2B"/>
    <w:rsid w:val="000E5FCC"/>
    <w:rsid w:val="00120CAF"/>
    <w:rsid w:val="001269DE"/>
    <w:rsid w:val="00132723"/>
    <w:rsid w:val="00152B96"/>
    <w:rsid w:val="00156EA4"/>
    <w:rsid w:val="00163E82"/>
    <w:rsid w:val="00184A8A"/>
    <w:rsid w:val="00190001"/>
    <w:rsid w:val="001F1A5D"/>
    <w:rsid w:val="00216C31"/>
    <w:rsid w:val="002318AB"/>
    <w:rsid w:val="00232EAE"/>
    <w:rsid w:val="0024217E"/>
    <w:rsid w:val="00272FCA"/>
    <w:rsid w:val="002E1F7E"/>
    <w:rsid w:val="002F2264"/>
    <w:rsid w:val="002F315D"/>
    <w:rsid w:val="00315014"/>
    <w:rsid w:val="00316AE3"/>
    <w:rsid w:val="00335630"/>
    <w:rsid w:val="00367A6A"/>
    <w:rsid w:val="00375759"/>
    <w:rsid w:val="003A31F1"/>
    <w:rsid w:val="003D43AB"/>
    <w:rsid w:val="003F6F77"/>
    <w:rsid w:val="00410F55"/>
    <w:rsid w:val="00423393"/>
    <w:rsid w:val="004375D4"/>
    <w:rsid w:val="00444107"/>
    <w:rsid w:val="004A1026"/>
    <w:rsid w:val="004A662A"/>
    <w:rsid w:val="004B33EA"/>
    <w:rsid w:val="004B7960"/>
    <w:rsid w:val="004B7FBF"/>
    <w:rsid w:val="005144A2"/>
    <w:rsid w:val="00536BC6"/>
    <w:rsid w:val="0055027B"/>
    <w:rsid w:val="005625FF"/>
    <w:rsid w:val="00571F95"/>
    <w:rsid w:val="00576EFF"/>
    <w:rsid w:val="0058711F"/>
    <w:rsid w:val="005B5243"/>
    <w:rsid w:val="005B6930"/>
    <w:rsid w:val="005C15E9"/>
    <w:rsid w:val="005F1549"/>
    <w:rsid w:val="006211A7"/>
    <w:rsid w:val="00623F60"/>
    <w:rsid w:val="00635410"/>
    <w:rsid w:val="00647E40"/>
    <w:rsid w:val="00670316"/>
    <w:rsid w:val="006712B7"/>
    <w:rsid w:val="00692A63"/>
    <w:rsid w:val="006D1D84"/>
    <w:rsid w:val="006E19B7"/>
    <w:rsid w:val="006E3820"/>
    <w:rsid w:val="00701D7D"/>
    <w:rsid w:val="0073085C"/>
    <w:rsid w:val="00751A7D"/>
    <w:rsid w:val="00756784"/>
    <w:rsid w:val="00757836"/>
    <w:rsid w:val="007C0567"/>
    <w:rsid w:val="00833226"/>
    <w:rsid w:val="00841806"/>
    <w:rsid w:val="0085432D"/>
    <w:rsid w:val="00854689"/>
    <w:rsid w:val="008550DE"/>
    <w:rsid w:val="00895880"/>
    <w:rsid w:val="008A7F7F"/>
    <w:rsid w:val="008B2B6D"/>
    <w:rsid w:val="008D3E46"/>
    <w:rsid w:val="009349F4"/>
    <w:rsid w:val="00946074"/>
    <w:rsid w:val="00947262"/>
    <w:rsid w:val="009730D7"/>
    <w:rsid w:val="009A1B22"/>
    <w:rsid w:val="009E1E5B"/>
    <w:rsid w:val="009F7E2D"/>
    <w:rsid w:val="00A15BB2"/>
    <w:rsid w:val="00A37BDC"/>
    <w:rsid w:val="00A478C0"/>
    <w:rsid w:val="00A757E5"/>
    <w:rsid w:val="00AC49CA"/>
    <w:rsid w:val="00B16429"/>
    <w:rsid w:val="00B208A3"/>
    <w:rsid w:val="00B263E5"/>
    <w:rsid w:val="00B42954"/>
    <w:rsid w:val="00B50E0A"/>
    <w:rsid w:val="00BB25A9"/>
    <w:rsid w:val="00BB7C90"/>
    <w:rsid w:val="00BC2AC8"/>
    <w:rsid w:val="00BF5766"/>
    <w:rsid w:val="00C40263"/>
    <w:rsid w:val="00C413CD"/>
    <w:rsid w:val="00C67A08"/>
    <w:rsid w:val="00C722B8"/>
    <w:rsid w:val="00C84FE6"/>
    <w:rsid w:val="00CA32FB"/>
    <w:rsid w:val="00CB158F"/>
    <w:rsid w:val="00CD0177"/>
    <w:rsid w:val="00D249DF"/>
    <w:rsid w:val="00D30A5E"/>
    <w:rsid w:val="00D31D6E"/>
    <w:rsid w:val="00D4336E"/>
    <w:rsid w:val="00D550E4"/>
    <w:rsid w:val="00D62A2F"/>
    <w:rsid w:val="00D71250"/>
    <w:rsid w:val="00DA335F"/>
    <w:rsid w:val="00DD6E16"/>
    <w:rsid w:val="00DF21F7"/>
    <w:rsid w:val="00E7112D"/>
    <w:rsid w:val="00E9601C"/>
    <w:rsid w:val="00EB5CF3"/>
    <w:rsid w:val="00F35432"/>
    <w:rsid w:val="00F51D59"/>
    <w:rsid w:val="00F61C8B"/>
    <w:rsid w:val="00F672DF"/>
    <w:rsid w:val="00F80BEA"/>
    <w:rsid w:val="00F92C3F"/>
    <w:rsid w:val="00F93D35"/>
    <w:rsid w:val="00FA122B"/>
    <w:rsid w:val="00FB0C9A"/>
    <w:rsid w:val="00FF2E61"/>
    <w:rsid w:val="01CB4A9E"/>
    <w:rsid w:val="07ADAEE0"/>
    <w:rsid w:val="08AEE2C6"/>
    <w:rsid w:val="10F744F7"/>
    <w:rsid w:val="11BD3EB4"/>
    <w:rsid w:val="129346BE"/>
    <w:rsid w:val="19FC3DFE"/>
    <w:rsid w:val="1AC8C6DF"/>
    <w:rsid w:val="23D4F20B"/>
    <w:rsid w:val="25B11870"/>
    <w:rsid w:val="271864D6"/>
    <w:rsid w:val="29F346A2"/>
    <w:rsid w:val="2F3ED46F"/>
    <w:rsid w:val="31E56441"/>
    <w:rsid w:val="3AFCFBF9"/>
    <w:rsid w:val="3E2FCB98"/>
    <w:rsid w:val="497522E8"/>
    <w:rsid w:val="54A8C732"/>
    <w:rsid w:val="559CA58C"/>
    <w:rsid w:val="56449793"/>
    <w:rsid w:val="571744A3"/>
    <w:rsid w:val="71200038"/>
    <w:rsid w:val="73B7E4C8"/>
    <w:rsid w:val="7E44D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154585E"/>
  <w15:chartTrackingRefBased/>
  <w15:docId w15:val="{763BCC76-707B-48BF-B775-EDF58EF1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ヒラギノ角ゴ Pro W3" w:hAnsi="Arial"/>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lang w:eastAsia="en-GB"/>
    </w:rPr>
  </w:style>
  <w:style w:type="paragraph" w:customStyle="1" w:styleId="Footer1">
    <w:name w:val="Footer1"/>
    <w:pPr>
      <w:tabs>
        <w:tab w:val="center" w:pos="4153"/>
        <w:tab w:val="right" w:pos="8306"/>
      </w:tabs>
    </w:pPr>
    <w:rPr>
      <w:rFonts w:ascii="Arial" w:eastAsia="ヒラギノ角ゴ Pro W3" w:hAnsi="Arial"/>
      <w:color w:val="000000"/>
      <w:sz w:val="24"/>
      <w:lang w:val="en-GB" w:eastAsia="en-GB"/>
    </w:rPr>
  </w:style>
  <w:style w:type="character" w:customStyle="1" w:styleId="BodyTextChar1">
    <w:name w:val="Body Text Char1"/>
    <w:aliases w:val="Body Text Char Char"/>
    <w:rPr>
      <w:rFonts w:ascii="Arial" w:eastAsia="ヒラギノ角ゴ Pro W3" w:hAnsi="Arial"/>
      <w:b w:val="0"/>
      <w:i w:val="0"/>
      <w:color w:val="000000"/>
      <w:sz w:val="24"/>
      <w:lang w:val="en-GB"/>
    </w:rPr>
  </w:style>
  <w:style w:type="paragraph" w:customStyle="1" w:styleId="Heading2AA">
    <w:name w:val="Heading 2 A A"/>
    <w:next w:val="Normal"/>
    <w:pPr>
      <w:keepNext/>
      <w:spacing w:before="240" w:after="60"/>
      <w:jc w:val="both"/>
      <w:outlineLvl w:val="1"/>
    </w:pPr>
    <w:rPr>
      <w:rFonts w:ascii="Arial Bold Italic" w:eastAsia="ヒラギノ角ゴ Pro W3" w:hAnsi="Arial Bold Italic"/>
      <w:color w:val="000000"/>
      <w:sz w:val="28"/>
      <w:lang w:val="en-GB" w:eastAsia="en-GB"/>
    </w:rPr>
  </w:style>
  <w:style w:type="paragraph" w:customStyle="1" w:styleId="FreeForm">
    <w:name w:val="Free Form"/>
    <w:rPr>
      <w:rFonts w:eastAsia="ヒラギノ角ゴ Pro W3"/>
      <w:color w:val="000000"/>
      <w:lang w:eastAsia="en-GB"/>
    </w:rPr>
  </w:style>
  <w:style w:type="character" w:customStyle="1" w:styleId="PageNumber1">
    <w:name w:val="Page Number1"/>
    <w:rPr>
      <w:color w:val="000000"/>
      <w:sz w:val="20"/>
    </w:rPr>
  </w:style>
  <w:style w:type="paragraph" w:styleId="Header">
    <w:name w:val="header"/>
    <w:basedOn w:val="Normal"/>
    <w:link w:val="HeaderChar"/>
    <w:locked/>
    <w:rsid w:val="002E1F7E"/>
    <w:pPr>
      <w:tabs>
        <w:tab w:val="center" w:pos="4513"/>
        <w:tab w:val="right" w:pos="9026"/>
      </w:tabs>
    </w:pPr>
  </w:style>
  <w:style w:type="character" w:customStyle="1" w:styleId="HeaderChar">
    <w:name w:val="Header Char"/>
    <w:link w:val="Header"/>
    <w:rsid w:val="002E1F7E"/>
    <w:rPr>
      <w:rFonts w:ascii="Arial" w:eastAsia="ヒラギノ角ゴ Pro W3" w:hAnsi="Arial"/>
      <w:color w:val="000000"/>
      <w:sz w:val="24"/>
      <w:szCs w:val="24"/>
      <w:lang w:eastAsia="en-US"/>
    </w:rPr>
  </w:style>
  <w:style w:type="paragraph" w:styleId="Footer">
    <w:name w:val="footer"/>
    <w:basedOn w:val="Normal"/>
    <w:link w:val="FooterChar"/>
    <w:uiPriority w:val="99"/>
    <w:locked/>
    <w:rsid w:val="002E1F7E"/>
    <w:pPr>
      <w:tabs>
        <w:tab w:val="center" w:pos="4513"/>
        <w:tab w:val="right" w:pos="9026"/>
      </w:tabs>
    </w:pPr>
  </w:style>
  <w:style w:type="character" w:customStyle="1" w:styleId="FooterChar">
    <w:name w:val="Footer Char"/>
    <w:link w:val="Footer"/>
    <w:uiPriority w:val="99"/>
    <w:rsid w:val="002E1F7E"/>
    <w:rPr>
      <w:rFonts w:ascii="Arial" w:eastAsia="ヒラギノ角ゴ Pro W3" w:hAnsi="Arial"/>
      <w:color w:val="000000"/>
      <w:sz w:val="24"/>
      <w:szCs w:val="24"/>
      <w:lang w:eastAsia="en-US"/>
    </w:rPr>
  </w:style>
  <w:style w:type="paragraph" w:styleId="Revision">
    <w:name w:val="Revision"/>
    <w:hidden/>
    <w:uiPriority w:val="99"/>
    <w:semiHidden/>
    <w:rsid w:val="00F92C3F"/>
    <w:rPr>
      <w:rFonts w:ascii="Arial" w:eastAsia="ヒラギノ角ゴ Pro W3" w:hAnsi="Arial"/>
      <w:color w:val="000000"/>
      <w:sz w:val="24"/>
      <w:szCs w:val="24"/>
      <w:lang w:val="en-GB" w:eastAsia="en-US"/>
    </w:rPr>
  </w:style>
  <w:style w:type="paragraph" w:styleId="BalloonText">
    <w:name w:val="Balloon Text"/>
    <w:basedOn w:val="Normal"/>
    <w:link w:val="BalloonTextChar"/>
    <w:locked/>
    <w:rsid w:val="00F92C3F"/>
    <w:rPr>
      <w:rFonts w:ascii="Tahoma" w:hAnsi="Tahoma" w:cs="Tahoma"/>
      <w:sz w:val="16"/>
      <w:szCs w:val="16"/>
    </w:rPr>
  </w:style>
  <w:style w:type="character" w:customStyle="1" w:styleId="BalloonTextChar">
    <w:name w:val="Balloon Text Char"/>
    <w:link w:val="BalloonText"/>
    <w:rsid w:val="00F92C3F"/>
    <w:rPr>
      <w:rFonts w:ascii="Tahoma" w:eastAsia="ヒラギノ角ゴ Pro W3" w:hAnsi="Tahoma" w:cs="Tahoma"/>
      <w:color w:val="000000"/>
      <w:sz w:val="16"/>
      <w:szCs w:val="16"/>
      <w:lang w:eastAsia="en-US"/>
    </w:rPr>
  </w:style>
  <w:style w:type="paragraph" w:customStyle="1" w:styleId="Body">
    <w:name w:val="Body"/>
    <w:rsid w:val="00163E82"/>
    <w:rPr>
      <w:rFonts w:ascii="Helvetica" w:eastAsia="ヒラギノ角ゴ Pro W3" w:hAnsi="Helvetica"/>
      <w:color w:val="000000"/>
      <w:sz w:val="24"/>
      <w:lang w:eastAsia="en-GB"/>
    </w:rPr>
  </w:style>
  <w:style w:type="paragraph" w:customStyle="1" w:styleId="Default">
    <w:name w:val="Default"/>
    <w:rsid w:val="004B33EA"/>
    <w:pPr>
      <w:autoSpaceDE w:val="0"/>
      <w:autoSpaceDN w:val="0"/>
      <w:adjustRightInd w:val="0"/>
    </w:pPr>
    <w:rPr>
      <w:rFonts w:ascii="Arial" w:hAnsi="Arial" w:cs="Arial"/>
      <w:color w:val="000000"/>
      <w:sz w:val="24"/>
      <w:szCs w:val="24"/>
      <w:lang w:val="en-GB"/>
    </w:rPr>
  </w:style>
  <w:style w:type="character" w:styleId="Hyperlink">
    <w:name w:val="Hyperlink"/>
    <w:basedOn w:val="DefaultParagraphFont"/>
    <w:locked/>
    <w:rsid w:val="009F7E2D"/>
    <w:rPr>
      <w:color w:val="0563C1" w:themeColor="hyperlink"/>
      <w:u w:val="single"/>
    </w:rPr>
  </w:style>
  <w:style w:type="character" w:styleId="UnresolvedMention">
    <w:name w:val="Unresolved Mention"/>
    <w:basedOn w:val="DefaultParagraphFont"/>
    <w:uiPriority w:val="99"/>
    <w:semiHidden/>
    <w:unhideWhenUsed/>
    <w:rsid w:val="009F7E2D"/>
    <w:rPr>
      <w:color w:val="605E5C"/>
      <w:shd w:val="clear" w:color="auto" w:fill="E1DFDD"/>
    </w:rPr>
  </w:style>
  <w:style w:type="paragraph" w:styleId="ListParagraph">
    <w:name w:val="List Paragraph"/>
    <w:basedOn w:val="Normal"/>
    <w:uiPriority w:val="34"/>
    <w:qFormat/>
    <w:rsid w:val="00635410"/>
    <w:pPr>
      <w:ind w:left="720"/>
      <w:contextualSpacing/>
    </w:pPr>
  </w:style>
  <w:style w:type="table" w:styleId="TableGrid">
    <w:name w:val="Table Grid"/>
    <w:basedOn w:val="TableNormal"/>
    <w:locked/>
    <w:rsid w:val="00D7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66116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1EBADC05DF34ABB41E650F6DE7C71" ma:contentTypeVersion="14" ma:contentTypeDescription="Create a new document." ma:contentTypeScope="" ma:versionID="25f8484308bcb9aebb04cdc16ccbbf33">
  <xsd:schema xmlns:xsd="http://www.w3.org/2001/XMLSchema" xmlns:xs="http://www.w3.org/2001/XMLSchema" xmlns:p="http://schemas.microsoft.com/office/2006/metadata/properties" xmlns:ns2="7aeab9ba-2415-4254-b006-ec30809ecf77" xmlns:ns3="2c47ff25-e9a9-40b6-98df-adca1c4fe11a" targetNamespace="http://schemas.microsoft.com/office/2006/metadata/properties" ma:root="true" ma:fieldsID="e6488dff3d423e714e3f98584d921de6" ns2:_="" ns3:_="">
    <xsd:import namespace="7aeab9ba-2415-4254-b006-ec30809ecf77"/>
    <xsd:import namespace="2c47ff25-e9a9-40b6-98df-adca1c4fe1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b9ba-2415-4254-b006-ec30809ec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a851c6-3adf-4f37-a8ee-638efeb984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7ff25-e9a9-40b6-98df-adca1c4fe1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14ac6bf-bfb2-415e-adef-f01831bd5b91}" ma:internalName="TaxCatchAll" ma:showField="CatchAllData" ma:web="2c47ff25-e9a9-40b6-98df-adca1c4fe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c47ff25-e9a9-40b6-98df-adca1c4fe11a" xsi:nil="true"/>
    <lcf76f155ced4ddcb4097134ff3c332f xmlns="7aeab9ba-2415-4254-b006-ec30809ecf7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1200A-86E7-4EEF-942A-86B9019E4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b9ba-2415-4254-b006-ec30809ecf77"/>
    <ds:schemaRef ds:uri="2c47ff25-e9a9-40b6-98df-adca1c4fe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FB662-D567-4367-A313-DA1C870718F9}">
  <ds:schemaRefs>
    <ds:schemaRef ds:uri="http://schemas.openxmlformats.org/officeDocument/2006/bibliography"/>
  </ds:schemaRefs>
</ds:datastoreItem>
</file>

<file path=customXml/itemProps3.xml><?xml version="1.0" encoding="utf-8"?>
<ds:datastoreItem xmlns:ds="http://schemas.openxmlformats.org/officeDocument/2006/customXml" ds:itemID="{7030CA36-73C4-400E-9E42-E1672B492660}">
  <ds:schemaRefs>
    <ds:schemaRef ds:uri="http://schemas.microsoft.com/office/2006/metadata/properties"/>
    <ds:schemaRef ds:uri="http://schemas.microsoft.com/office/infopath/2007/PartnerControls"/>
    <ds:schemaRef ds:uri="2c47ff25-e9a9-40b6-98df-adca1c4fe11a"/>
    <ds:schemaRef ds:uri="7aeab9ba-2415-4254-b006-ec30809ecf77"/>
  </ds:schemaRefs>
</ds:datastoreItem>
</file>

<file path=customXml/itemProps4.xml><?xml version="1.0" encoding="utf-8"?>
<ds:datastoreItem xmlns:ds="http://schemas.openxmlformats.org/officeDocument/2006/customXml" ds:itemID="{27D54A70-621E-4EFD-9ABE-7A5F3E635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5389</Words>
  <Characters>30720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Model School Incident Management Plan</vt:lpstr>
    </vt:vector>
  </TitlesOfParts>
  <Company>Hewlett-Packard Company</Company>
  <LinksUpToDate>false</LinksUpToDate>
  <CharactersWithSpaces>36037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Incident Management Plan</dc:title>
  <dc:subject/>
  <dc:creator>Essex County Council</dc:creator>
  <cp:keywords/>
  <cp:lastModifiedBy>Teacher Any</cp:lastModifiedBy>
  <cp:revision>4</cp:revision>
  <cp:lastPrinted>2023-11-03T10:55:00Z</cp:lastPrinted>
  <dcterms:created xsi:type="dcterms:W3CDTF">2025-09-08T10:28:00Z</dcterms:created>
  <dcterms:modified xsi:type="dcterms:W3CDTF">2025-09-22T09:29:00Z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0x01010011E1EBADC05DF34ABB41E650F6DE7C71</vt:lpwstr>
  </property>
</Properties>
</file>