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EA8700" w14:textId="28FE13B6" w:rsidR="00AB7307" w:rsidRPr="0003335A" w:rsidRDefault="00964934" w:rsidP="00AB7307">
      <w:pPr>
        <w:rPr>
          <w:rFonts w:ascii="Berlin Sans FB Demi" w:hAnsi="Berlin Sans FB Demi" w:cs="Arial"/>
          <w:sz w:val="56"/>
          <w:szCs w:val="56"/>
          <w:lang w:val="en-GB" w:eastAsia="en-GB"/>
        </w:rPr>
      </w:pPr>
      <w:r>
        <w:rPr>
          <w:rFonts w:ascii="Berlin Sans FB Demi" w:hAnsi="Berlin Sans FB Demi" w:cs="Arial"/>
          <w:sz w:val="48"/>
          <w:szCs w:val="48"/>
          <w:lang w:eastAsia="en-GB"/>
        </w:rPr>
        <w:t>First Aid</w:t>
      </w:r>
      <w:r w:rsidR="0003335A" w:rsidRPr="0003335A">
        <w:rPr>
          <w:rFonts w:ascii="Berlin Sans FB Demi" w:hAnsi="Berlin Sans FB Demi" w:cs="Arial"/>
          <w:sz w:val="48"/>
          <w:szCs w:val="48"/>
          <w:lang w:eastAsia="en-GB"/>
        </w:rPr>
        <w:t xml:space="preserve"> Policy</w:t>
      </w:r>
    </w:p>
    <w:p w14:paraId="0249C97F" w14:textId="77777777" w:rsidR="00AB7307" w:rsidRPr="0003335A" w:rsidRDefault="00AB7307" w:rsidP="00AB7307">
      <w:pPr>
        <w:shd w:val="clear" w:color="auto" w:fill="FFFFFF"/>
        <w:spacing w:before="0" w:line="288" w:lineRule="atLeast"/>
        <w:outlineLvl w:val="0"/>
        <w:rPr>
          <w:rFonts w:ascii="Berlin Sans FB Demi" w:eastAsia="Times New Roman" w:hAnsi="Berlin Sans FB Demi" w:cs="Arial"/>
          <w:kern w:val="36"/>
          <w:sz w:val="44"/>
          <w:szCs w:val="44"/>
          <w:lang w:val="en-GB" w:eastAsia="en-GB"/>
        </w:rPr>
      </w:pPr>
      <w:r w:rsidRPr="0003335A">
        <w:rPr>
          <w:rFonts w:ascii="Berlin Sans FB Demi" w:eastAsia="Times New Roman" w:hAnsi="Berlin Sans FB Demi" w:cs="Arial"/>
          <w:sz w:val="44"/>
          <w:szCs w:val="44"/>
          <w:lang w:val="en-GB" w:eastAsia="en-GB"/>
        </w:rPr>
        <w:t>Debden CE Primary Academy</w:t>
      </w:r>
    </w:p>
    <w:p w14:paraId="63C3ACFB" w14:textId="548FE93E" w:rsidR="00AB7307" w:rsidRPr="00964934" w:rsidRDefault="00AB7307" w:rsidP="00AB7307">
      <w:pPr>
        <w:spacing w:before="0" w:after="0"/>
        <w:rPr>
          <w:rFonts w:ascii="Gill Sans MT" w:eastAsia="Calibri" w:hAnsi="Gill Sans MT" w:cs="Arial"/>
          <w:sz w:val="28"/>
          <w:szCs w:val="28"/>
          <w:lang w:val="en-GB" w:eastAsia="en-GB"/>
        </w:rPr>
      </w:pPr>
      <w:r w:rsidRPr="00964934">
        <w:rPr>
          <w:rFonts w:ascii="Gill Sans MT" w:eastAsia="Calibri" w:hAnsi="Gill Sans MT" w:cs="Arial"/>
          <w:sz w:val="28"/>
          <w:szCs w:val="28"/>
          <w:lang w:val="en-GB" w:eastAsia="en-GB"/>
        </w:rPr>
        <w:t>Reviewed by:</w:t>
      </w:r>
      <w:r w:rsidR="0003335A" w:rsidRPr="00964934">
        <w:rPr>
          <w:rFonts w:ascii="Gill Sans MT" w:eastAsia="Calibri" w:hAnsi="Gill Sans MT" w:cs="Arial"/>
          <w:sz w:val="28"/>
          <w:szCs w:val="28"/>
          <w:lang w:val="en-GB" w:eastAsia="en-GB"/>
        </w:rPr>
        <w:t xml:space="preserve"> </w:t>
      </w:r>
      <w:r w:rsidR="00FB61C1">
        <w:rPr>
          <w:rFonts w:ascii="Gill Sans MT" w:eastAsia="Calibri" w:hAnsi="Gill Sans MT" w:cs="Arial"/>
          <w:sz w:val="28"/>
          <w:szCs w:val="28"/>
          <w:lang w:val="en-GB" w:eastAsia="en-GB"/>
        </w:rPr>
        <w:t>Matt Hawley</w:t>
      </w:r>
      <w:r w:rsidRPr="00964934">
        <w:rPr>
          <w:rFonts w:ascii="Gill Sans MT" w:eastAsia="Calibri" w:hAnsi="Gill Sans MT" w:cs="Arial"/>
          <w:sz w:val="28"/>
          <w:szCs w:val="28"/>
          <w:lang w:val="en-GB" w:eastAsia="en-GB"/>
        </w:rPr>
        <w:tab/>
      </w:r>
      <w:r w:rsidR="0003335A" w:rsidRPr="00964934">
        <w:rPr>
          <w:rFonts w:ascii="Gill Sans MT" w:eastAsia="Calibri" w:hAnsi="Gill Sans MT" w:cs="Arial"/>
          <w:sz w:val="28"/>
          <w:szCs w:val="28"/>
          <w:lang w:val="en-GB" w:eastAsia="en-GB"/>
        </w:rPr>
        <w:t xml:space="preserve">         </w:t>
      </w:r>
      <w:r w:rsidR="00C77EA0">
        <w:rPr>
          <w:rFonts w:ascii="Gill Sans MT" w:eastAsia="Calibri" w:hAnsi="Gill Sans MT" w:cs="Arial"/>
          <w:sz w:val="28"/>
          <w:szCs w:val="28"/>
          <w:lang w:val="en-GB" w:eastAsia="en-GB"/>
        </w:rPr>
        <w:t>March</w:t>
      </w:r>
      <w:r w:rsidRPr="00964934">
        <w:rPr>
          <w:rFonts w:ascii="Gill Sans MT" w:eastAsia="Calibri" w:hAnsi="Gill Sans MT" w:cs="Arial"/>
          <w:sz w:val="28"/>
          <w:szCs w:val="28"/>
          <w:lang w:val="en-GB" w:eastAsia="en-GB"/>
        </w:rPr>
        <w:t xml:space="preserve"> 20</w:t>
      </w:r>
      <w:r w:rsidR="0003335A" w:rsidRPr="00964934">
        <w:rPr>
          <w:rFonts w:ascii="Gill Sans MT" w:eastAsia="Calibri" w:hAnsi="Gill Sans MT" w:cs="Arial"/>
          <w:sz w:val="28"/>
          <w:szCs w:val="28"/>
          <w:lang w:val="en-GB" w:eastAsia="en-GB"/>
        </w:rPr>
        <w:t>2</w:t>
      </w:r>
      <w:r w:rsidR="00C77EA0">
        <w:rPr>
          <w:rFonts w:ascii="Gill Sans MT" w:eastAsia="Calibri" w:hAnsi="Gill Sans MT" w:cs="Arial"/>
          <w:sz w:val="28"/>
          <w:szCs w:val="28"/>
          <w:lang w:val="en-GB" w:eastAsia="en-GB"/>
        </w:rPr>
        <w:t>4</w:t>
      </w:r>
    </w:p>
    <w:p w14:paraId="64CFFA97" w14:textId="37D67B69" w:rsidR="00AB7307" w:rsidRPr="00964934" w:rsidRDefault="00AB7307" w:rsidP="00AB7307">
      <w:pPr>
        <w:spacing w:before="0" w:after="0"/>
        <w:rPr>
          <w:rFonts w:ascii="Gill Sans MT" w:eastAsia="Calibri" w:hAnsi="Gill Sans MT" w:cs="Arial"/>
          <w:sz w:val="28"/>
          <w:szCs w:val="28"/>
          <w:lang w:val="en-GB" w:eastAsia="en-GB"/>
        </w:rPr>
      </w:pPr>
      <w:r w:rsidRPr="00964934">
        <w:rPr>
          <w:rFonts w:ascii="Gill Sans MT" w:eastAsia="Calibri" w:hAnsi="Gill Sans MT" w:cs="Arial"/>
          <w:sz w:val="28"/>
          <w:szCs w:val="28"/>
          <w:lang w:val="en-GB" w:eastAsia="en-GB"/>
        </w:rPr>
        <w:t xml:space="preserve">Shared with staff:     </w:t>
      </w:r>
      <w:r w:rsidRPr="00964934">
        <w:rPr>
          <w:rFonts w:ascii="Gill Sans MT" w:eastAsia="Calibri" w:hAnsi="Gill Sans MT" w:cs="Arial"/>
          <w:sz w:val="28"/>
          <w:szCs w:val="28"/>
          <w:lang w:val="en-GB" w:eastAsia="en-GB"/>
        </w:rPr>
        <w:tab/>
      </w:r>
      <w:r w:rsidRPr="00964934">
        <w:rPr>
          <w:rFonts w:ascii="Gill Sans MT" w:eastAsia="Calibri" w:hAnsi="Gill Sans MT" w:cs="Arial"/>
          <w:sz w:val="28"/>
          <w:szCs w:val="28"/>
          <w:lang w:val="en-GB" w:eastAsia="en-GB"/>
        </w:rPr>
        <w:tab/>
      </w:r>
      <w:r w:rsidR="0003335A" w:rsidRPr="00964934">
        <w:rPr>
          <w:rFonts w:ascii="Gill Sans MT" w:eastAsia="Calibri" w:hAnsi="Gill Sans MT" w:cs="Arial"/>
          <w:sz w:val="28"/>
          <w:szCs w:val="28"/>
          <w:lang w:val="en-GB" w:eastAsia="en-GB"/>
        </w:rPr>
        <w:t xml:space="preserve">         </w:t>
      </w:r>
      <w:r w:rsidR="00C77EA0">
        <w:rPr>
          <w:rFonts w:ascii="Gill Sans MT" w:eastAsia="Calibri" w:hAnsi="Gill Sans MT" w:cs="Arial"/>
          <w:sz w:val="28"/>
          <w:szCs w:val="28"/>
          <w:lang w:val="en-GB" w:eastAsia="en-GB"/>
        </w:rPr>
        <w:t>March</w:t>
      </w:r>
      <w:r w:rsidRPr="00964934">
        <w:rPr>
          <w:rFonts w:ascii="Gill Sans MT" w:eastAsia="Calibri" w:hAnsi="Gill Sans MT" w:cs="Arial"/>
          <w:sz w:val="28"/>
          <w:szCs w:val="28"/>
          <w:lang w:val="en-GB" w:eastAsia="en-GB"/>
        </w:rPr>
        <w:t xml:space="preserve"> 20</w:t>
      </w:r>
      <w:r w:rsidR="0003335A" w:rsidRPr="00964934">
        <w:rPr>
          <w:rFonts w:ascii="Gill Sans MT" w:eastAsia="Calibri" w:hAnsi="Gill Sans MT" w:cs="Arial"/>
          <w:sz w:val="28"/>
          <w:szCs w:val="28"/>
          <w:lang w:val="en-GB" w:eastAsia="en-GB"/>
        </w:rPr>
        <w:t>2</w:t>
      </w:r>
      <w:r w:rsidR="00C77EA0">
        <w:rPr>
          <w:rFonts w:ascii="Gill Sans MT" w:eastAsia="Calibri" w:hAnsi="Gill Sans MT" w:cs="Arial"/>
          <w:sz w:val="28"/>
          <w:szCs w:val="28"/>
          <w:lang w:val="en-GB" w:eastAsia="en-GB"/>
        </w:rPr>
        <w:t>4</w:t>
      </w:r>
    </w:p>
    <w:p w14:paraId="19CD68CC" w14:textId="03F60844" w:rsidR="00AB7307" w:rsidRPr="00964934" w:rsidRDefault="00AB7307" w:rsidP="00AB7307">
      <w:pPr>
        <w:spacing w:before="0" w:after="0"/>
        <w:rPr>
          <w:rFonts w:ascii="Gill Sans MT" w:eastAsia="Calibri" w:hAnsi="Gill Sans MT" w:cs="Arial"/>
          <w:sz w:val="28"/>
          <w:szCs w:val="28"/>
          <w:lang w:val="en-GB" w:eastAsia="en-GB"/>
        </w:rPr>
      </w:pPr>
      <w:r w:rsidRPr="00964934">
        <w:rPr>
          <w:rFonts w:ascii="Gill Sans MT" w:eastAsia="Calibri" w:hAnsi="Gill Sans MT" w:cs="Arial"/>
          <w:sz w:val="28"/>
          <w:szCs w:val="28"/>
          <w:lang w:val="en-GB" w:eastAsia="en-GB"/>
        </w:rPr>
        <w:t xml:space="preserve">Shared with Governors:   </w:t>
      </w:r>
      <w:r w:rsidRPr="00964934">
        <w:rPr>
          <w:rFonts w:ascii="Gill Sans MT" w:eastAsia="Calibri" w:hAnsi="Gill Sans MT" w:cs="Arial"/>
          <w:sz w:val="28"/>
          <w:szCs w:val="28"/>
          <w:lang w:val="en-GB" w:eastAsia="en-GB"/>
        </w:rPr>
        <w:tab/>
      </w:r>
      <w:r w:rsidRPr="00964934">
        <w:rPr>
          <w:rFonts w:ascii="Gill Sans MT" w:eastAsia="Calibri" w:hAnsi="Gill Sans MT" w:cs="Arial"/>
          <w:sz w:val="28"/>
          <w:szCs w:val="28"/>
          <w:lang w:val="en-GB" w:eastAsia="en-GB"/>
        </w:rPr>
        <w:tab/>
      </w:r>
      <w:r w:rsidR="00C77EA0">
        <w:rPr>
          <w:rFonts w:ascii="Gill Sans MT" w:eastAsia="Calibri" w:hAnsi="Gill Sans MT" w:cs="Arial"/>
          <w:sz w:val="28"/>
          <w:szCs w:val="28"/>
          <w:lang w:val="en-GB" w:eastAsia="en-GB"/>
        </w:rPr>
        <w:t>March</w:t>
      </w:r>
      <w:r w:rsidR="0003335A" w:rsidRPr="00964934">
        <w:rPr>
          <w:rFonts w:ascii="Gill Sans MT" w:eastAsia="Calibri" w:hAnsi="Gill Sans MT" w:cs="Arial"/>
          <w:sz w:val="28"/>
          <w:szCs w:val="28"/>
          <w:lang w:val="en-GB" w:eastAsia="en-GB"/>
        </w:rPr>
        <w:t xml:space="preserve"> 202</w:t>
      </w:r>
      <w:r w:rsidR="00C77EA0">
        <w:rPr>
          <w:rFonts w:ascii="Gill Sans MT" w:eastAsia="Calibri" w:hAnsi="Gill Sans MT" w:cs="Arial"/>
          <w:sz w:val="28"/>
          <w:szCs w:val="28"/>
          <w:lang w:val="en-GB" w:eastAsia="en-GB"/>
        </w:rPr>
        <w:t>4</w:t>
      </w:r>
    </w:p>
    <w:p w14:paraId="783A09D6" w14:textId="6D39A9F4" w:rsidR="00AB7307" w:rsidRPr="00964934" w:rsidRDefault="00AB7307" w:rsidP="00AB7307">
      <w:pPr>
        <w:spacing w:before="0" w:after="0"/>
        <w:rPr>
          <w:rFonts w:ascii="Gill Sans MT" w:eastAsia="Calibri" w:hAnsi="Gill Sans MT" w:cs="Arial"/>
          <w:sz w:val="28"/>
          <w:szCs w:val="28"/>
          <w:lang w:val="en-GB" w:eastAsia="en-GB"/>
        </w:rPr>
      </w:pPr>
      <w:r w:rsidRPr="00964934">
        <w:rPr>
          <w:rFonts w:ascii="Gill Sans MT" w:eastAsia="Calibri" w:hAnsi="Gill Sans MT" w:cs="Arial"/>
          <w:sz w:val="28"/>
          <w:szCs w:val="28"/>
          <w:lang w:val="en-GB" w:eastAsia="en-GB"/>
        </w:rPr>
        <w:t xml:space="preserve">Review date:   </w:t>
      </w:r>
      <w:r w:rsidRPr="00964934">
        <w:rPr>
          <w:rFonts w:ascii="Gill Sans MT" w:eastAsia="Calibri" w:hAnsi="Gill Sans MT" w:cs="Arial"/>
          <w:sz w:val="28"/>
          <w:szCs w:val="28"/>
          <w:lang w:val="en-GB" w:eastAsia="en-GB"/>
        </w:rPr>
        <w:tab/>
      </w:r>
      <w:r w:rsidRPr="00964934">
        <w:rPr>
          <w:rFonts w:ascii="Gill Sans MT" w:eastAsia="Calibri" w:hAnsi="Gill Sans MT" w:cs="Arial"/>
          <w:sz w:val="28"/>
          <w:szCs w:val="28"/>
          <w:lang w:val="en-GB" w:eastAsia="en-GB"/>
        </w:rPr>
        <w:tab/>
      </w:r>
      <w:r w:rsidRPr="00964934">
        <w:rPr>
          <w:rFonts w:ascii="Gill Sans MT" w:eastAsia="Calibri" w:hAnsi="Gill Sans MT" w:cs="Arial"/>
          <w:sz w:val="28"/>
          <w:szCs w:val="28"/>
          <w:lang w:val="en-GB" w:eastAsia="en-GB"/>
        </w:rPr>
        <w:tab/>
      </w:r>
      <w:r w:rsidRPr="00964934">
        <w:rPr>
          <w:rFonts w:ascii="Gill Sans MT" w:eastAsia="Calibri" w:hAnsi="Gill Sans MT" w:cs="Arial"/>
          <w:sz w:val="28"/>
          <w:szCs w:val="28"/>
          <w:lang w:val="en-GB" w:eastAsia="en-GB"/>
        </w:rPr>
        <w:tab/>
      </w:r>
      <w:r w:rsidR="00C77EA0">
        <w:rPr>
          <w:rFonts w:ascii="Gill Sans MT" w:eastAsia="Calibri" w:hAnsi="Gill Sans MT" w:cs="Arial"/>
          <w:sz w:val="28"/>
          <w:szCs w:val="28"/>
          <w:lang w:val="en-GB" w:eastAsia="en-GB"/>
        </w:rPr>
        <w:t>March</w:t>
      </w:r>
      <w:r w:rsidRPr="00964934">
        <w:rPr>
          <w:rFonts w:ascii="Gill Sans MT" w:eastAsia="Calibri" w:hAnsi="Gill Sans MT" w:cs="Arial"/>
          <w:sz w:val="28"/>
          <w:szCs w:val="28"/>
          <w:lang w:val="en-GB" w:eastAsia="en-GB"/>
        </w:rPr>
        <w:t xml:space="preserve"> 20</w:t>
      </w:r>
      <w:r w:rsidR="0003335A" w:rsidRPr="00964934">
        <w:rPr>
          <w:rFonts w:ascii="Gill Sans MT" w:eastAsia="Calibri" w:hAnsi="Gill Sans MT" w:cs="Arial"/>
          <w:sz w:val="28"/>
          <w:szCs w:val="28"/>
          <w:lang w:val="en-GB" w:eastAsia="en-GB"/>
        </w:rPr>
        <w:t>2</w:t>
      </w:r>
      <w:r w:rsidR="00C77EA0">
        <w:rPr>
          <w:rFonts w:ascii="Gill Sans MT" w:eastAsia="Calibri" w:hAnsi="Gill Sans MT" w:cs="Arial"/>
          <w:sz w:val="28"/>
          <w:szCs w:val="28"/>
          <w:lang w:val="en-GB" w:eastAsia="en-GB"/>
        </w:rPr>
        <w:t>6</w:t>
      </w:r>
    </w:p>
    <w:p w14:paraId="65984BA1" w14:textId="77777777" w:rsidR="0095297D" w:rsidRDefault="0095297D" w:rsidP="00C82D41">
      <w:pPr>
        <w:spacing w:before="0"/>
        <w:rPr>
          <w:b/>
        </w:rPr>
      </w:pPr>
    </w:p>
    <w:p w14:paraId="43B6BFC0" w14:textId="77777777" w:rsidR="00964934" w:rsidRPr="00964934" w:rsidRDefault="00964934" w:rsidP="00964934">
      <w:pPr>
        <w:outlineLvl w:val="0"/>
        <w:rPr>
          <w:rFonts w:ascii="Gill Sans MT" w:eastAsia="Calibri" w:hAnsi="Gill Sans MT" w:cs="Arial"/>
          <w:b/>
          <w:sz w:val="28"/>
          <w:szCs w:val="28"/>
          <w:lang w:val="en-GB" w:eastAsia="en-GB"/>
        </w:rPr>
      </w:pPr>
      <w:bookmarkStart w:id="0" w:name="_Toc531176458"/>
      <w:bookmarkStart w:id="1" w:name="_Toc54183100"/>
      <w:bookmarkStart w:id="2" w:name="_Toc97546569"/>
      <w:bookmarkStart w:id="3" w:name="_Toc100306809"/>
      <w:r w:rsidRPr="00964934">
        <w:rPr>
          <w:rFonts w:ascii="Gill Sans MT" w:eastAsia="Arial" w:hAnsi="Gill Sans MT" w:cs="Arial"/>
          <w:b/>
          <w:sz w:val="28"/>
          <w:szCs w:val="28"/>
          <w:lang w:val="en-GB" w:eastAsia="en-GB"/>
        </w:rPr>
        <w:t xml:space="preserve">1. </w:t>
      </w:r>
      <w:bookmarkEnd w:id="0"/>
      <w:r w:rsidRPr="00964934">
        <w:rPr>
          <w:rFonts w:ascii="Gill Sans MT" w:eastAsia="Arial" w:hAnsi="Gill Sans MT" w:cs="Arial"/>
          <w:b/>
          <w:sz w:val="28"/>
          <w:szCs w:val="28"/>
          <w:lang w:val="en-GB" w:eastAsia="en-GB"/>
        </w:rPr>
        <w:t>Aims</w:t>
      </w:r>
      <w:bookmarkEnd w:id="1"/>
      <w:bookmarkEnd w:id="2"/>
      <w:bookmarkEnd w:id="3"/>
    </w:p>
    <w:p w14:paraId="54E7134C" w14:textId="77777777" w:rsidR="00964934" w:rsidRP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The aims of our first aid policy are to:</w:t>
      </w:r>
    </w:p>
    <w:p w14:paraId="3FDC2FB0" w14:textId="77777777" w:rsidR="00964934" w:rsidRPr="00964934" w:rsidRDefault="00964934" w:rsidP="00D14964">
      <w:pPr>
        <w:numPr>
          <w:ilvl w:val="0"/>
          <w:numId w:val="3"/>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Ensure the health and safety of all staff, pupils and visitors</w:t>
      </w:r>
    </w:p>
    <w:p w14:paraId="7D1E4E0C" w14:textId="77777777" w:rsidR="00964934" w:rsidRPr="00964934" w:rsidRDefault="00964934" w:rsidP="00D14964">
      <w:pPr>
        <w:numPr>
          <w:ilvl w:val="0"/>
          <w:numId w:val="3"/>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Ensure that staff and governors are aware of their responsibilities with regards to health and safety</w:t>
      </w:r>
    </w:p>
    <w:p w14:paraId="0EA51DC5" w14:textId="77777777" w:rsidR="00964934" w:rsidRPr="00964934" w:rsidRDefault="00964934" w:rsidP="00D14964">
      <w:pPr>
        <w:numPr>
          <w:ilvl w:val="0"/>
          <w:numId w:val="3"/>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Provide a framework for responding to an incident and recording and reporting the outcomes</w:t>
      </w:r>
    </w:p>
    <w:p w14:paraId="6F73C855" w14:textId="77777777" w:rsidR="00964934" w:rsidRPr="00964934" w:rsidRDefault="00964934" w:rsidP="00964934">
      <w:pPr>
        <w:spacing w:before="0"/>
        <w:rPr>
          <w:rFonts w:ascii="Gill Sans MT" w:hAnsi="Gill Sans MT"/>
          <w:lang w:val="en-GB" w:eastAsia="en-GB"/>
        </w:rPr>
      </w:pPr>
    </w:p>
    <w:p w14:paraId="47D966CE" w14:textId="02B4822F" w:rsidR="00964934" w:rsidRPr="00964934" w:rsidRDefault="00964934" w:rsidP="00964934">
      <w:pPr>
        <w:outlineLvl w:val="0"/>
        <w:rPr>
          <w:rFonts w:ascii="Gill Sans MT" w:eastAsia="Calibri" w:hAnsi="Gill Sans MT" w:cs="Arial"/>
          <w:b/>
          <w:sz w:val="28"/>
          <w:szCs w:val="28"/>
          <w:lang w:val="en-GB" w:eastAsia="en-GB"/>
        </w:rPr>
      </w:pPr>
      <w:bookmarkStart w:id="4" w:name="_Toc531176459"/>
      <w:bookmarkStart w:id="5" w:name="_Toc54183101"/>
      <w:bookmarkStart w:id="6" w:name="_Toc97546570"/>
      <w:bookmarkStart w:id="7" w:name="_Toc100306810"/>
      <w:r w:rsidRPr="00964934">
        <w:rPr>
          <w:rFonts w:ascii="Gill Sans MT" w:eastAsia="Arial" w:hAnsi="Gill Sans MT" w:cs="Arial"/>
          <w:b/>
          <w:sz w:val="28"/>
          <w:szCs w:val="28"/>
          <w:lang w:val="en-GB" w:eastAsia="en-GB"/>
        </w:rPr>
        <w:t xml:space="preserve">2. </w:t>
      </w:r>
      <w:bookmarkEnd w:id="4"/>
      <w:r w:rsidRPr="00964934">
        <w:rPr>
          <w:rFonts w:ascii="Gill Sans MT" w:eastAsia="Arial" w:hAnsi="Gill Sans MT" w:cs="Arial"/>
          <w:b/>
          <w:sz w:val="28"/>
          <w:szCs w:val="28"/>
          <w:lang w:val="en-GB" w:eastAsia="en-GB"/>
        </w:rPr>
        <w:t xml:space="preserve">Legislation and </w:t>
      </w:r>
      <w:r w:rsidR="00AB00C0" w:rsidRPr="007636A0">
        <w:rPr>
          <w:rFonts w:ascii="Gill Sans MT" w:eastAsia="Arial" w:hAnsi="Gill Sans MT" w:cs="Arial"/>
          <w:b/>
          <w:sz w:val="28"/>
          <w:szCs w:val="28"/>
          <w:lang w:eastAsia="en-GB"/>
        </w:rPr>
        <w:t>G</w:t>
      </w:r>
      <w:proofErr w:type="spellStart"/>
      <w:r w:rsidRPr="00964934">
        <w:rPr>
          <w:rFonts w:ascii="Gill Sans MT" w:eastAsia="Arial" w:hAnsi="Gill Sans MT" w:cs="Arial"/>
          <w:b/>
          <w:sz w:val="28"/>
          <w:szCs w:val="28"/>
          <w:lang w:val="en-GB" w:eastAsia="en-GB"/>
        </w:rPr>
        <w:t>uidance</w:t>
      </w:r>
      <w:bookmarkEnd w:id="5"/>
      <w:bookmarkEnd w:id="6"/>
      <w:bookmarkEnd w:id="7"/>
      <w:proofErr w:type="spellEnd"/>
    </w:p>
    <w:p w14:paraId="2D7C600C" w14:textId="177D6E99" w:rsidR="00AB00C0" w:rsidRP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 xml:space="preserve">This policy is based on the </w:t>
      </w:r>
      <w:hyperlink r:id="rId11" w:history="1">
        <w:r w:rsidRPr="00964934">
          <w:rPr>
            <w:rFonts w:ascii="Gill Sans MT" w:hAnsi="Gill Sans MT"/>
            <w:sz w:val="24"/>
            <w:u w:val="single" w:color="0072CC"/>
            <w:lang w:val="en-GB" w:eastAsia="en-GB"/>
          </w:rPr>
          <w:t>Statutory Framework for the Early Years Foundation Stage</w:t>
        </w:r>
      </w:hyperlink>
      <w:r w:rsidRPr="00964934">
        <w:rPr>
          <w:rFonts w:ascii="Gill Sans MT" w:hAnsi="Gill Sans MT"/>
          <w:sz w:val="24"/>
          <w:lang w:val="en-GB" w:eastAsia="en-GB"/>
        </w:rPr>
        <w:t xml:space="preserve">, advice from the Department for Education on </w:t>
      </w:r>
      <w:hyperlink r:id="rId12" w:history="1">
        <w:r w:rsidRPr="00964934">
          <w:rPr>
            <w:rFonts w:ascii="Gill Sans MT" w:hAnsi="Gill Sans MT"/>
            <w:sz w:val="24"/>
            <w:u w:val="single" w:color="0072CC"/>
            <w:lang w:val="en-GB" w:eastAsia="en-GB"/>
          </w:rPr>
          <w:t>first aid in schools</w:t>
        </w:r>
      </w:hyperlink>
      <w:r w:rsidRPr="00964934">
        <w:rPr>
          <w:rFonts w:ascii="Gill Sans MT" w:hAnsi="Gill Sans MT"/>
          <w:sz w:val="24"/>
          <w:lang w:val="en-GB" w:eastAsia="en-GB"/>
        </w:rPr>
        <w:t xml:space="preserve"> and </w:t>
      </w:r>
      <w:hyperlink r:id="rId13" w:history="1">
        <w:r w:rsidRPr="00964934">
          <w:rPr>
            <w:rFonts w:ascii="Gill Sans MT" w:hAnsi="Gill Sans MT"/>
            <w:sz w:val="24"/>
            <w:u w:val="single" w:color="0072CC"/>
            <w:lang w:val="en-GB" w:eastAsia="en-GB"/>
          </w:rPr>
          <w:t>health and safety in schools</w:t>
        </w:r>
      </w:hyperlink>
      <w:r w:rsidRPr="00964934">
        <w:rPr>
          <w:rFonts w:ascii="Gill Sans MT" w:hAnsi="Gill Sans MT"/>
          <w:sz w:val="24"/>
          <w:lang w:val="en-GB" w:eastAsia="en-GB"/>
        </w:rPr>
        <w:t xml:space="preserve"> and the following legislation:</w:t>
      </w:r>
    </w:p>
    <w:p w14:paraId="0196FBB0" w14:textId="77777777" w:rsidR="00964934" w:rsidRPr="00964934" w:rsidRDefault="00964934" w:rsidP="00D14964">
      <w:pPr>
        <w:numPr>
          <w:ilvl w:val="0"/>
          <w:numId w:val="4"/>
        </w:numPr>
        <w:spacing w:before="0"/>
        <w:ind w:left="340" w:hanging="261"/>
        <w:rPr>
          <w:rFonts w:ascii="Gill Sans MT" w:eastAsia="Times New Roman" w:hAnsi="Gill Sans MT"/>
          <w:sz w:val="24"/>
          <w:lang w:val="en-GB" w:eastAsia="en-GB"/>
        </w:rPr>
      </w:pPr>
      <w:hyperlink r:id="rId14" w:history="1">
        <w:r w:rsidRPr="00964934">
          <w:rPr>
            <w:rFonts w:ascii="Gill Sans MT" w:hAnsi="Gill Sans MT"/>
            <w:sz w:val="24"/>
            <w:u w:val="single" w:color="0072CC"/>
            <w:lang w:val="en-GB" w:eastAsia="en-GB"/>
          </w:rPr>
          <w:t>The Health and Safety (</w:t>
        </w:r>
        <w:proofErr w:type="gramStart"/>
        <w:r w:rsidRPr="00964934">
          <w:rPr>
            <w:rFonts w:ascii="Gill Sans MT" w:hAnsi="Gill Sans MT"/>
            <w:sz w:val="24"/>
            <w:u w:val="single" w:color="0072CC"/>
            <w:lang w:val="en-GB" w:eastAsia="en-GB"/>
          </w:rPr>
          <w:t>First-Aid</w:t>
        </w:r>
        <w:proofErr w:type="gramEnd"/>
        <w:r w:rsidRPr="00964934">
          <w:rPr>
            <w:rFonts w:ascii="Gill Sans MT" w:hAnsi="Gill Sans MT"/>
            <w:sz w:val="24"/>
            <w:u w:val="single" w:color="0072CC"/>
            <w:lang w:val="en-GB" w:eastAsia="en-GB"/>
          </w:rPr>
          <w:t>) Regulations 1981</w:t>
        </w:r>
      </w:hyperlink>
      <w:r w:rsidRPr="00964934">
        <w:rPr>
          <w:rFonts w:ascii="Gill Sans MT" w:hAnsi="Gill Sans MT"/>
          <w:sz w:val="24"/>
          <w:lang w:val="en-GB" w:eastAsia="en-GB"/>
        </w:rPr>
        <w:t>, which state that employers must provide adequate and appropriate equipment and facilities to enable first aid to be administered to employees, and qualified first aid personnel</w:t>
      </w:r>
    </w:p>
    <w:p w14:paraId="18424AE2" w14:textId="77777777" w:rsidR="00964934" w:rsidRPr="00964934" w:rsidRDefault="00964934" w:rsidP="00D14964">
      <w:pPr>
        <w:numPr>
          <w:ilvl w:val="0"/>
          <w:numId w:val="4"/>
        </w:numPr>
        <w:spacing w:before="0"/>
        <w:ind w:left="340" w:hanging="261"/>
        <w:rPr>
          <w:rFonts w:ascii="Gill Sans MT" w:eastAsia="Times New Roman" w:hAnsi="Gill Sans MT"/>
          <w:sz w:val="24"/>
          <w:lang w:val="en-GB" w:eastAsia="en-GB"/>
        </w:rPr>
      </w:pPr>
      <w:hyperlink r:id="rId15" w:history="1">
        <w:r w:rsidRPr="00964934">
          <w:rPr>
            <w:rFonts w:ascii="Gill Sans MT" w:hAnsi="Gill Sans MT"/>
            <w:sz w:val="24"/>
            <w:u w:val="single" w:color="0072CC"/>
            <w:lang w:val="en-GB" w:eastAsia="en-GB"/>
          </w:rPr>
          <w:t>The Management of Health and Safety at Work Regulations 1992</w:t>
        </w:r>
      </w:hyperlink>
      <w:r w:rsidRPr="00964934">
        <w:rPr>
          <w:rFonts w:ascii="Gill Sans MT" w:hAnsi="Gill Sans MT"/>
          <w:sz w:val="24"/>
          <w:lang w:val="en-GB" w:eastAsia="en-GB"/>
        </w:rPr>
        <w:t xml:space="preserve">, which require employers to </w:t>
      </w:r>
      <w:proofErr w:type="gramStart"/>
      <w:r w:rsidRPr="00964934">
        <w:rPr>
          <w:rFonts w:ascii="Gill Sans MT" w:hAnsi="Gill Sans MT"/>
          <w:sz w:val="24"/>
          <w:lang w:val="en-GB" w:eastAsia="en-GB"/>
        </w:rPr>
        <w:t>make an assessment of</w:t>
      </w:r>
      <w:proofErr w:type="gramEnd"/>
      <w:r w:rsidRPr="00964934">
        <w:rPr>
          <w:rFonts w:ascii="Gill Sans MT" w:hAnsi="Gill Sans MT"/>
          <w:sz w:val="24"/>
          <w:lang w:val="en-GB" w:eastAsia="en-GB"/>
        </w:rPr>
        <w:t xml:space="preserve"> the risks to the health and safety of their employees</w:t>
      </w:r>
    </w:p>
    <w:p w14:paraId="423F7F91" w14:textId="77777777" w:rsidR="00964934" w:rsidRPr="00964934" w:rsidRDefault="00964934" w:rsidP="00D14964">
      <w:pPr>
        <w:numPr>
          <w:ilvl w:val="0"/>
          <w:numId w:val="4"/>
        </w:numPr>
        <w:spacing w:before="0"/>
        <w:ind w:left="340" w:hanging="261"/>
        <w:rPr>
          <w:rFonts w:ascii="Gill Sans MT" w:eastAsia="Times New Roman" w:hAnsi="Gill Sans MT"/>
          <w:sz w:val="24"/>
          <w:lang w:val="en-GB" w:eastAsia="en-GB"/>
        </w:rPr>
      </w:pPr>
      <w:hyperlink r:id="rId16" w:history="1">
        <w:r w:rsidRPr="00964934">
          <w:rPr>
            <w:rFonts w:ascii="Gill Sans MT" w:hAnsi="Gill Sans MT"/>
            <w:sz w:val="24"/>
            <w:u w:val="single" w:color="0092CF"/>
            <w:lang w:val="en-GB" w:eastAsia="en-GB"/>
          </w:rPr>
          <w:t>The Management of Health and Safety at Work Regulations 1999</w:t>
        </w:r>
      </w:hyperlink>
      <w:r w:rsidRPr="00964934">
        <w:rPr>
          <w:rFonts w:ascii="Gill Sans MT" w:hAnsi="Gill Sans MT"/>
          <w:sz w:val="24"/>
          <w:u w:val="single"/>
          <w:lang w:val="en-GB" w:eastAsia="en-GB"/>
        </w:rPr>
        <w:t>,</w:t>
      </w:r>
      <w:r w:rsidRPr="00964934">
        <w:rPr>
          <w:rFonts w:ascii="Gill Sans MT" w:hAnsi="Gill Sans MT"/>
          <w:sz w:val="24"/>
          <w:lang w:val="en-GB" w:eastAsia="en-GB"/>
        </w:rPr>
        <w:t xml:space="preserve"> which require employers to carry out risk assessments, </w:t>
      </w:r>
      <w:proofErr w:type="gramStart"/>
      <w:r w:rsidRPr="00964934">
        <w:rPr>
          <w:rFonts w:ascii="Gill Sans MT" w:hAnsi="Gill Sans MT"/>
          <w:sz w:val="24"/>
          <w:lang w:val="en-GB" w:eastAsia="en-GB"/>
        </w:rPr>
        <w:t>make arrangements</w:t>
      </w:r>
      <w:proofErr w:type="gramEnd"/>
      <w:r w:rsidRPr="00964934">
        <w:rPr>
          <w:rFonts w:ascii="Gill Sans MT" w:hAnsi="Gill Sans MT"/>
          <w:sz w:val="24"/>
          <w:lang w:val="en-GB" w:eastAsia="en-GB"/>
        </w:rPr>
        <w:t> to implement necessary measures, and arrange for appropriate information and training</w:t>
      </w:r>
    </w:p>
    <w:p w14:paraId="190DBD40" w14:textId="77777777" w:rsidR="00964934" w:rsidRPr="00964934" w:rsidRDefault="00964934" w:rsidP="00D14964">
      <w:pPr>
        <w:numPr>
          <w:ilvl w:val="0"/>
          <w:numId w:val="4"/>
        </w:numPr>
        <w:spacing w:before="0"/>
        <w:ind w:left="340" w:hanging="261"/>
        <w:rPr>
          <w:rFonts w:ascii="Gill Sans MT" w:eastAsia="Times New Roman" w:hAnsi="Gill Sans MT"/>
          <w:sz w:val="24"/>
          <w:lang w:val="en-GB" w:eastAsia="en-GB"/>
        </w:rPr>
      </w:pPr>
      <w:hyperlink r:id="rId17" w:history="1">
        <w:r w:rsidRPr="00964934">
          <w:rPr>
            <w:rFonts w:ascii="Gill Sans MT" w:hAnsi="Gill Sans MT"/>
            <w:sz w:val="24"/>
            <w:u w:val="single" w:color="0072CC"/>
            <w:lang w:val="en-GB" w:eastAsia="en-GB"/>
          </w:rPr>
          <w:t>The Reporting of Injuries, Diseases and Dangerous Occurrences Regulations (RIDDOR) 2013</w:t>
        </w:r>
      </w:hyperlink>
      <w:r w:rsidRPr="00964934">
        <w:rPr>
          <w:rFonts w:ascii="Gill Sans MT" w:hAnsi="Gill Sans MT"/>
          <w:sz w:val="24"/>
          <w:lang w:val="en-GB" w:eastAsia="en-GB"/>
        </w:rPr>
        <w:t>, which state that some accidents must be reported to the Health and Safety Executive (HSE), and set out the timeframe for this and how long records of such accidents must be kept</w:t>
      </w:r>
    </w:p>
    <w:p w14:paraId="3F21FAB2" w14:textId="77777777" w:rsidR="00964934" w:rsidRPr="00964934" w:rsidRDefault="00964934" w:rsidP="00D14964">
      <w:pPr>
        <w:numPr>
          <w:ilvl w:val="0"/>
          <w:numId w:val="4"/>
        </w:numPr>
        <w:spacing w:before="0"/>
        <w:ind w:left="340" w:hanging="261"/>
        <w:rPr>
          <w:rFonts w:ascii="Gill Sans MT" w:eastAsia="Times New Roman" w:hAnsi="Gill Sans MT"/>
          <w:sz w:val="24"/>
          <w:lang w:val="en-GB" w:eastAsia="en-GB"/>
        </w:rPr>
      </w:pPr>
      <w:hyperlink r:id="rId18" w:history="1">
        <w:r w:rsidRPr="00964934">
          <w:rPr>
            <w:rFonts w:ascii="Gill Sans MT" w:hAnsi="Gill Sans MT"/>
            <w:sz w:val="24"/>
            <w:u w:val="single" w:color="0072CC"/>
            <w:lang w:val="en-GB" w:eastAsia="en-GB"/>
          </w:rPr>
          <w:t>Social Security (Claims and Payments) Regulations 1979</w:t>
        </w:r>
      </w:hyperlink>
      <w:r w:rsidRPr="00964934">
        <w:rPr>
          <w:rFonts w:ascii="Gill Sans MT" w:hAnsi="Gill Sans MT"/>
          <w:sz w:val="24"/>
          <w:lang w:val="en-GB" w:eastAsia="en-GB"/>
        </w:rPr>
        <w:t>, which set out rules on the retention of accident records</w:t>
      </w:r>
    </w:p>
    <w:p w14:paraId="00CA5CDF" w14:textId="77777777" w:rsidR="00964934" w:rsidRPr="00964934" w:rsidRDefault="00964934" w:rsidP="00D14964">
      <w:pPr>
        <w:numPr>
          <w:ilvl w:val="0"/>
          <w:numId w:val="5"/>
        </w:numPr>
        <w:spacing w:before="0"/>
        <w:ind w:left="340" w:hanging="261"/>
        <w:rPr>
          <w:rFonts w:ascii="Gill Sans MT" w:eastAsia="Times New Roman" w:hAnsi="Gill Sans MT"/>
          <w:sz w:val="24"/>
          <w:lang w:val="en-GB" w:eastAsia="en-GB"/>
        </w:rPr>
      </w:pPr>
      <w:hyperlink r:id="rId19" w:history="1">
        <w:r w:rsidRPr="00964934">
          <w:rPr>
            <w:rFonts w:ascii="Gill Sans MT" w:hAnsi="Gill Sans MT"/>
            <w:sz w:val="24"/>
            <w:u w:val="single" w:color="0072CC"/>
            <w:lang w:val="en-GB" w:eastAsia="en-GB"/>
          </w:rPr>
          <w:t>The Education (Independent School Standards) Regulations 2014</w:t>
        </w:r>
      </w:hyperlink>
      <w:r w:rsidRPr="00964934">
        <w:rPr>
          <w:rFonts w:ascii="Gill Sans MT" w:hAnsi="Gill Sans MT"/>
          <w:sz w:val="24"/>
          <w:lang w:val="en-GB" w:eastAsia="en-GB"/>
        </w:rPr>
        <w:t>, which require that suitable space is provided to cater for the medical and therapy needs of pupils</w:t>
      </w:r>
    </w:p>
    <w:p w14:paraId="6E599580" w14:textId="4208ACF0" w:rsidR="00964934" w:rsidRP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This policy complies with our funding agreement and articles of association.</w:t>
      </w:r>
    </w:p>
    <w:p w14:paraId="7DC93C12" w14:textId="77777777" w:rsidR="00964934" w:rsidRPr="00964934" w:rsidRDefault="00964934" w:rsidP="00964934">
      <w:pPr>
        <w:spacing w:before="0"/>
        <w:rPr>
          <w:rFonts w:ascii="Gill Sans MT" w:hAnsi="Gill Sans MT"/>
          <w:lang w:val="en-GB" w:eastAsia="en-GB"/>
        </w:rPr>
      </w:pPr>
    </w:p>
    <w:p w14:paraId="2C126B90" w14:textId="77777777" w:rsidR="00964934" w:rsidRPr="00964934" w:rsidRDefault="00964934" w:rsidP="00964934">
      <w:pPr>
        <w:outlineLvl w:val="0"/>
        <w:rPr>
          <w:rFonts w:ascii="Gill Sans MT" w:eastAsia="Calibri" w:hAnsi="Gill Sans MT" w:cs="Arial"/>
          <w:b/>
          <w:sz w:val="28"/>
          <w:szCs w:val="28"/>
          <w:lang w:val="en-GB" w:eastAsia="en-GB"/>
        </w:rPr>
      </w:pPr>
      <w:bookmarkStart w:id="8" w:name="_Toc531176462"/>
      <w:bookmarkStart w:id="9" w:name="_Toc54183102"/>
      <w:bookmarkStart w:id="10" w:name="_Toc97546571"/>
      <w:bookmarkStart w:id="11" w:name="_Toc100306811"/>
      <w:r w:rsidRPr="00964934">
        <w:rPr>
          <w:rFonts w:ascii="Gill Sans MT" w:eastAsia="Arial" w:hAnsi="Gill Sans MT" w:cs="Arial"/>
          <w:b/>
          <w:sz w:val="28"/>
          <w:szCs w:val="28"/>
          <w:lang w:val="en-GB" w:eastAsia="en-GB"/>
        </w:rPr>
        <w:t xml:space="preserve">3. </w:t>
      </w:r>
      <w:bookmarkEnd w:id="8"/>
      <w:r w:rsidRPr="00964934">
        <w:rPr>
          <w:rFonts w:ascii="Gill Sans MT" w:eastAsia="Arial" w:hAnsi="Gill Sans MT" w:cs="Arial"/>
          <w:b/>
          <w:sz w:val="28"/>
          <w:szCs w:val="28"/>
          <w:lang w:val="en-GB" w:eastAsia="en-GB"/>
        </w:rPr>
        <w:t>Roles and responsibilities</w:t>
      </w:r>
      <w:bookmarkEnd w:id="9"/>
      <w:bookmarkEnd w:id="10"/>
      <w:bookmarkEnd w:id="11"/>
    </w:p>
    <w:p w14:paraId="4310C239" w14:textId="35B8AA9B" w:rsidR="00964934" w:rsidRPr="00964934" w:rsidRDefault="00964934" w:rsidP="00964934">
      <w:pPr>
        <w:spacing w:before="240"/>
        <w:rPr>
          <w:rFonts w:ascii="Gill Sans MT" w:hAnsi="Gill Sans MT"/>
          <w:sz w:val="24"/>
          <w:lang w:val="en-GB" w:eastAsia="en-GB"/>
        </w:rPr>
      </w:pPr>
      <w:r w:rsidRPr="00964934">
        <w:rPr>
          <w:rFonts w:ascii="Gill Sans MT" w:hAnsi="Gill Sans MT"/>
          <w:b/>
          <w:bCs/>
          <w:sz w:val="24"/>
          <w:lang w:val="en-GB" w:eastAsia="en-GB"/>
        </w:rPr>
        <w:t>3.1 Appointed person</w:t>
      </w:r>
      <w:r w:rsidR="00BC6C30">
        <w:rPr>
          <w:rFonts w:ascii="Gill Sans MT" w:hAnsi="Gill Sans MT"/>
          <w:b/>
          <w:bCs/>
          <w:sz w:val="24"/>
          <w:lang w:eastAsia="en-GB"/>
        </w:rPr>
        <w:t>s</w:t>
      </w:r>
      <w:r w:rsidRPr="00964934">
        <w:rPr>
          <w:rFonts w:ascii="Gill Sans MT" w:hAnsi="Gill Sans MT"/>
          <w:b/>
          <w:bCs/>
          <w:sz w:val="24"/>
          <w:lang w:val="en-GB" w:eastAsia="en-GB"/>
        </w:rPr>
        <w:t xml:space="preserve"> and </w:t>
      </w:r>
      <w:r w:rsidR="00BC6C30">
        <w:rPr>
          <w:rFonts w:ascii="Gill Sans MT" w:hAnsi="Gill Sans MT"/>
          <w:b/>
          <w:bCs/>
          <w:sz w:val="24"/>
          <w:lang w:eastAsia="en-GB"/>
        </w:rPr>
        <w:t>F</w:t>
      </w:r>
      <w:proofErr w:type="spellStart"/>
      <w:r w:rsidRPr="00964934">
        <w:rPr>
          <w:rFonts w:ascii="Gill Sans MT" w:hAnsi="Gill Sans MT"/>
          <w:b/>
          <w:bCs/>
          <w:sz w:val="24"/>
          <w:lang w:val="en-GB" w:eastAsia="en-GB"/>
        </w:rPr>
        <w:t>irst</w:t>
      </w:r>
      <w:proofErr w:type="spellEnd"/>
      <w:r w:rsidRPr="00964934">
        <w:rPr>
          <w:rFonts w:ascii="Gill Sans MT" w:hAnsi="Gill Sans MT"/>
          <w:b/>
          <w:bCs/>
          <w:sz w:val="24"/>
          <w:lang w:val="en-GB" w:eastAsia="en-GB"/>
        </w:rPr>
        <w:t xml:space="preserve"> </w:t>
      </w:r>
      <w:r w:rsidR="00BC6C30">
        <w:rPr>
          <w:rFonts w:ascii="Gill Sans MT" w:hAnsi="Gill Sans MT"/>
          <w:b/>
          <w:bCs/>
          <w:sz w:val="24"/>
          <w:lang w:eastAsia="en-GB"/>
        </w:rPr>
        <w:t>A</w:t>
      </w:r>
      <w:proofErr w:type="spellStart"/>
      <w:r w:rsidRPr="00964934">
        <w:rPr>
          <w:rFonts w:ascii="Gill Sans MT" w:hAnsi="Gill Sans MT"/>
          <w:b/>
          <w:bCs/>
          <w:sz w:val="24"/>
          <w:lang w:val="en-GB" w:eastAsia="en-GB"/>
        </w:rPr>
        <w:t>iders</w:t>
      </w:r>
      <w:proofErr w:type="spellEnd"/>
    </w:p>
    <w:p w14:paraId="74F7E43D" w14:textId="0CDA235C" w:rsidR="00964934" w:rsidRP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 xml:space="preserve">The </w:t>
      </w:r>
      <w:r w:rsidR="007636A0">
        <w:rPr>
          <w:rFonts w:ascii="Gill Sans MT" w:hAnsi="Gill Sans MT"/>
          <w:sz w:val="24"/>
          <w:lang w:eastAsia="en-GB"/>
        </w:rPr>
        <w:t>Head</w:t>
      </w:r>
      <w:r w:rsidR="00FB61C1">
        <w:rPr>
          <w:rFonts w:ascii="Gill Sans MT" w:hAnsi="Gill Sans MT"/>
          <w:sz w:val="24"/>
          <w:lang w:eastAsia="en-GB"/>
        </w:rPr>
        <w:t>teacher</w:t>
      </w:r>
      <w:r w:rsidR="007636A0">
        <w:rPr>
          <w:rFonts w:ascii="Gill Sans MT" w:hAnsi="Gill Sans MT"/>
          <w:sz w:val="24"/>
          <w:lang w:eastAsia="en-GB"/>
        </w:rPr>
        <w:t xml:space="preserve"> (</w:t>
      </w:r>
      <w:r w:rsidR="00FB61C1">
        <w:rPr>
          <w:rFonts w:ascii="Gill Sans MT" w:hAnsi="Gill Sans MT"/>
          <w:sz w:val="24"/>
          <w:lang w:eastAsia="en-GB"/>
        </w:rPr>
        <w:t>Sarah Bailey</w:t>
      </w:r>
      <w:r w:rsidR="007636A0">
        <w:rPr>
          <w:rFonts w:ascii="Gill Sans MT" w:hAnsi="Gill Sans MT"/>
          <w:sz w:val="24"/>
          <w:lang w:eastAsia="en-GB"/>
        </w:rPr>
        <w:t>) is</w:t>
      </w:r>
      <w:r w:rsidRPr="00964934">
        <w:rPr>
          <w:rFonts w:ascii="Gill Sans MT" w:hAnsi="Gill Sans MT"/>
          <w:sz w:val="24"/>
          <w:lang w:val="en-GB" w:eastAsia="en-GB"/>
        </w:rPr>
        <w:t xml:space="preserve"> responsible for:</w:t>
      </w:r>
    </w:p>
    <w:p w14:paraId="64FBE8B3" w14:textId="1FE7D2A8" w:rsidR="00964934" w:rsidRPr="00964934" w:rsidRDefault="00C77EA0" w:rsidP="00D14964">
      <w:pPr>
        <w:numPr>
          <w:ilvl w:val="0"/>
          <w:numId w:val="6"/>
        </w:numPr>
        <w:spacing w:before="0"/>
        <w:ind w:left="340" w:hanging="261"/>
        <w:rPr>
          <w:rFonts w:ascii="Gill Sans MT" w:eastAsia="Times New Roman" w:hAnsi="Gill Sans MT"/>
          <w:sz w:val="24"/>
          <w:lang w:val="en-GB" w:eastAsia="en-GB"/>
        </w:rPr>
      </w:pPr>
      <w:r>
        <w:rPr>
          <w:rFonts w:ascii="Gill Sans MT" w:hAnsi="Gill Sans MT"/>
          <w:sz w:val="24"/>
          <w:lang w:val="en-GB" w:eastAsia="en-GB"/>
        </w:rPr>
        <w:t>Taking charge</w:t>
      </w:r>
      <w:r w:rsidR="00964934" w:rsidRPr="00964934">
        <w:rPr>
          <w:rFonts w:ascii="Gill Sans MT" w:hAnsi="Gill Sans MT"/>
          <w:sz w:val="24"/>
          <w:lang w:val="en-GB" w:eastAsia="en-GB"/>
        </w:rPr>
        <w:t xml:space="preserve"> when someone is injured or becomes </w:t>
      </w:r>
      <w:proofErr w:type="gramStart"/>
      <w:r w:rsidR="00964934" w:rsidRPr="00964934">
        <w:rPr>
          <w:rFonts w:ascii="Gill Sans MT" w:hAnsi="Gill Sans MT"/>
          <w:sz w:val="24"/>
          <w:lang w:val="en-GB" w:eastAsia="en-GB"/>
        </w:rPr>
        <w:t>ill</w:t>
      </w:r>
      <w:r w:rsidR="007636A0">
        <w:rPr>
          <w:rFonts w:ascii="Gill Sans MT" w:hAnsi="Gill Sans MT"/>
          <w:sz w:val="24"/>
          <w:lang w:eastAsia="en-GB"/>
        </w:rPr>
        <w:t>;</w:t>
      </w:r>
      <w:proofErr w:type="gramEnd"/>
    </w:p>
    <w:p w14:paraId="2F1B14A3" w14:textId="2A8C7D64" w:rsidR="00964934" w:rsidRPr="00964934" w:rsidRDefault="00964934" w:rsidP="00D14964">
      <w:pPr>
        <w:numPr>
          <w:ilvl w:val="0"/>
          <w:numId w:val="6"/>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lastRenderedPageBreak/>
        <w:t>Ensuring there is an adequate supply of medical materials in first aid kits, and replenishing the contents of these kits</w:t>
      </w:r>
      <w:r w:rsidR="00C77EA0">
        <w:rPr>
          <w:rFonts w:ascii="Gill Sans MT" w:hAnsi="Gill Sans MT"/>
          <w:sz w:val="24"/>
          <w:lang w:val="en-GB" w:eastAsia="en-GB"/>
        </w:rPr>
        <w:t xml:space="preserve"> (this is delegated to Jo Arundell and Sally Dale – the administration assistants, but the Head</w:t>
      </w:r>
      <w:r w:rsidR="00FB61C1">
        <w:rPr>
          <w:rFonts w:ascii="Gill Sans MT" w:hAnsi="Gill Sans MT"/>
          <w:sz w:val="24"/>
          <w:lang w:val="en-GB" w:eastAsia="en-GB"/>
        </w:rPr>
        <w:t>teacher</w:t>
      </w:r>
      <w:r w:rsidR="00C77EA0">
        <w:rPr>
          <w:rFonts w:ascii="Gill Sans MT" w:hAnsi="Gill Sans MT"/>
          <w:sz w:val="24"/>
          <w:lang w:val="en-GB" w:eastAsia="en-GB"/>
        </w:rPr>
        <w:t xml:space="preserve"> periodically checks these kits</w:t>
      </w:r>
      <w:proofErr w:type="gramStart"/>
      <w:r w:rsidR="00C77EA0">
        <w:rPr>
          <w:rFonts w:ascii="Gill Sans MT" w:hAnsi="Gill Sans MT"/>
          <w:sz w:val="24"/>
          <w:lang w:val="en-GB" w:eastAsia="en-GB"/>
        </w:rPr>
        <w:t>)</w:t>
      </w:r>
      <w:r w:rsidR="007636A0">
        <w:rPr>
          <w:rFonts w:ascii="Gill Sans MT" w:hAnsi="Gill Sans MT"/>
          <w:sz w:val="24"/>
          <w:lang w:eastAsia="en-GB"/>
        </w:rPr>
        <w:t>;</w:t>
      </w:r>
      <w:proofErr w:type="gramEnd"/>
    </w:p>
    <w:p w14:paraId="3CF3837D" w14:textId="403D8E1E" w:rsidR="00964934" w:rsidRPr="007636A0" w:rsidRDefault="00964934" w:rsidP="00D14964">
      <w:pPr>
        <w:numPr>
          <w:ilvl w:val="0"/>
          <w:numId w:val="6"/>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 xml:space="preserve">Ensuring that an ambulance or other professional medical help is summoned when </w:t>
      </w:r>
      <w:proofErr w:type="gramStart"/>
      <w:r w:rsidRPr="00964934">
        <w:rPr>
          <w:rFonts w:ascii="Gill Sans MT" w:hAnsi="Gill Sans MT"/>
          <w:sz w:val="24"/>
          <w:lang w:val="en-GB" w:eastAsia="en-GB"/>
        </w:rPr>
        <w:t>appropriate</w:t>
      </w:r>
      <w:r w:rsidR="007636A0">
        <w:rPr>
          <w:rFonts w:ascii="Gill Sans MT" w:hAnsi="Gill Sans MT"/>
          <w:sz w:val="24"/>
          <w:lang w:eastAsia="en-GB"/>
        </w:rPr>
        <w:t>;</w:t>
      </w:r>
      <w:proofErr w:type="gramEnd"/>
    </w:p>
    <w:p w14:paraId="1481E227" w14:textId="03BD7286" w:rsidR="007636A0" w:rsidRPr="00964934" w:rsidRDefault="007636A0" w:rsidP="007636A0">
      <w:pPr>
        <w:spacing w:before="0"/>
        <w:rPr>
          <w:rFonts w:ascii="Gill Sans MT" w:eastAsia="Times New Roman" w:hAnsi="Gill Sans MT"/>
          <w:sz w:val="24"/>
          <w:lang w:val="en-GB" w:eastAsia="en-GB"/>
        </w:rPr>
      </w:pPr>
      <w:r>
        <w:rPr>
          <w:rFonts w:ascii="Gill Sans MT" w:hAnsi="Gill Sans MT"/>
          <w:sz w:val="24"/>
          <w:lang w:eastAsia="en-GB"/>
        </w:rPr>
        <w:t>In the absence of the Head</w:t>
      </w:r>
      <w:r w:rsidR="00FB61C1">
        <w:rPr>
          <w:rFonts w:ascii="Gill Sans MT" w:hAnsi="Gill Sans MT"/>
          <w:sz w:val="24"/>
          <w:lang w:eastAsia="en-GB"/>
        </w:rPr>
        <w:t>teacher</w:t>
      </w:r>
      <w:r>
        <w:rPr>
          <w:rFonts w:ascii="Gill Sans MT" w:hAnsi="Gill Sans MT"/>
          <w:sz w:val="24"/>
          <w:lang w:eastAsia="en-GB"/>
        </w:rPr>
        <w:t xml:space="preserve"> the </w:t>
      </w:r>
      <w:r w:rsidR="00C77EA0">
        <w:rPr>
          <w:rFonts w:ascii="Gill Sans MT" w:hAnsi="Gill Sans MT"/>
          <w:sz w:val="24"/>
          <w:lang w:eastAsia="en-GB"/>
        </w:rPr>
        <w:t xml:space="preserve">Deputy Headteacher </w:t>
      </w:r>
      <w:r w:rsidR="00FB61C1">
        <w:rPr>
          <w:rFonts w:ascii="Gill Sans MT" w:hAnsi="Gill Sans MT"/>
          <w:sz w:val="24"/>
          <w:lang w:eastAsia="en-GB"/>
        </w:rPr>
        <w:t xml:space="preserve">(Julia Bacon) </w:t>
      </w:r>
      <w:r>
        <w:rPr>
          <w:rFonts w:ascii="Gill Sans MT" w:hAnsi="Gill Sans MT"/>
          <w:sz w:val="24"/>
          <w:lang w:eastAsia="en-GB"/>
        </w:rPr>
        <w:t>will take on these responsibilities.</w:t>
      </w:r>
    </w:p>
    <w:p w14:paraId="650816D1" w14:textId="77777777" w:rsidR="00964934" w:rsidRP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First aiders are trained and qualified to carry out the role (see section 7) and are responsible for:</w:t>
      </w:r>
    </w:p>
    <w:p w14:paraId="026049EA" w14:textId="77777777" w:rsidR="00964934" w:rsidRPr="00964934" w:rsidRDefault="00964934" w:rsidP="00D14964">
      <w:pPr>
        <w:numPr>
          <w:ilvl w:val="0"/>
          <w:numId w:val="7"/>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Acting as first responders to any incidents; they will assess the situation where there is an injured or ill person, and provide immediate and appropriate treatment</w:t>
      </w:r>
    </w:p>
    <w:p w14:paraId="43003E65" w14:textId="77777777" w:rsidR="00964934" w:rsidRPr="00964934" w:rsidRDefault="00964934" w:rsidP="00D14964">
      <w:pPr>
        <w:numPr>
          <w:ilvl w:val="0"/>
          <w:numId w:val="7"/>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Sending pupils home to recover, where necessary</w:t>
      </w:r>
    </w:p>
    <w:p w14:paraId="7B667EDC" w14:textId="21619398" w:rsidR="00964934" w:rsidRPr="00964934" w:rsidRDefault="00964934" w:rsidP="00D14964">
      <w:pPr>
        <w:numPr>
          <w:ilvl w:val="0"/>
          <w:numId w:val="7"/>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 xml:space="preserve">Filling in an accident report on the same day, or as soon as is reasonably practicable, after an incident (see the template in appendix </w:t>
      </w:r>
      <w:r w:rsidR="00C77EA0">
        <w:rPr>
          <w:rFonts w:ascii="Gill Sans MT" w:hAnsi="Gill Sans MT"/>
          <w:sz w:val="24"/>
          <w:lang w:val="en-GB" w:eastAsia="en-GB"/>
        </w:rPr>
        <w:t>1</w:t>
      </w:r>
      <w:r w:rsidRPr="00964934">
        <w:rPr>
          <w:rFonts w:ascii="Gill Sans MT" w:hAnsi="Gill Sans MT"/>
          <w:sz w:val="24"/>
          <w:lang w:val="en-GB" w:eastAsia="en-GB"/>
        </w:rPr>
        <w:t>)</w:t>
      </w:r>
    </w:p>
    <w:p w14:paraId="261DAA6C" w14:textId="77777777" w:rsidR="00964934" w:rsidRPr="00964934" w:rsidRDefault="00964934" w:rsidP="00D14964">
      <w:pPr>
        <w:numPr>
          <w:ilvl w:val="0"/>
          <w:numId w:val="7"/>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Keeping their contact details up to date</w:t>
      </w:r>
    </w:p>
    <w:p w14:paraId="5B1FA54F" w14:textId="0CD4E615" w:rsid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Our school’s</w:t>
      </w:r>
      <w:r w:rsidR="007636A0" w:rsidRPr="007636A0">
        <w:rPr>
          <w:rFonts w:ascii="Gill Sans MT" w:hAnsi="Gill Sans MT"/>
          <w:sz w:val="24"/>
          <w:lang w:eastAsia="en-GB"/>
        </w:rPr>
        <w:t xml:space="preserve"> first aiders</w:t>
      </w:r>
      <w:r w:rsidR="007636A0" w:rsidRPr="00BB12B3">
        <w:rPr>
          <w:rFonts w:ascii="Gill Sans MT" w:hAnsi="Gill Sans MT"/>
          <w:sz w:val="24"/>
          <w:lang w:eastAsia="en-GB"/>
        </w:rPr>
        <w:t xml:space="preserve"> </w:t>
      </w:r>
      <w:r w:rsidRPr="00964934">
        <w:rPr>
          <w:rFonts w:ascii="Gill Sans MT" w:hAnsi="Gill Sans MT"/>
          <w:sz w:val="24"/>
          <w:lang w:val="en-GB" w:eastAsia="en-GB"/>
        </w:rPr>
        <w:t xml:space="preserve">are </w:t>
      </w:r>
      <w:r w:rsidR="00BB12B3">
        <w:rPr>
          <w:rFonts w:ascii="Gill Sans MT" w:hAnsi="Gill Sans MT"/>
          <w:sz w:val="24"/>
          <w:lang w:eastAsia="en-GB"/>
        </w:rPr>
        <w:t>displayed prominently in the school office, the kitchen and the staff room</w:t>
      </w:r>
      <w:r w:rsidRPr="00964934">
        <w:rPr>
          <w:rFonts w:ascii="Gill Sans MT" w:hAnsi="Gill Sans MT"/>
          <w:sz w:val="24"/>
          <w:lang w:val="en-GB" w:eastAsia="en-GB"/>
        </w:rPr>
        <w:t xml:space="preserve">. </w:t>
      </w:r>
      <w:r w:rsidR="00C77EA0">
        <w:rPr>
          <w:rFonts w:ascii="Gill Sans MT" w:hAnsi="Gill Sans MT"/>
          <w:sz w:val="24"/>
          <w:lang w:val="en-GB" w:eastAsia="en-GB"/>
        </w:rPr>
        <w:t>The list at the time of writing this policy is included as appendix 2.</w:t>
      </w:r>
    </w:p>
    <w:p w14:paraId="5BB44E9F" w14:textId="6957C0CD" w:rsidR="00BB12B3" w:rsidRPr="00BB12B3" w:rsidRDefault="00BB12B3" w:rsidP="00964934">
      <w:pPr>
        <w:spacing w:before="0"/>
        <w:rPr>
          <w:rFonts w:ascii="Gill Sans MT" w:hAnsi="Gill Sans MT"/>
          <w:sz w:val="24"/>
          <w:lang w:eastAsia="en-GB"/>
        </w:rPr>
      </w:pPr>
      <w:r>
        <w:rPr>
          <w:rFonts w:ascii="Gill Sans MT" w:hAnsi="Gill Sans MT"/>
          <w:sz w:val="24"/>
          <w:lang w:eastAsia="en-GB"/>
        </w:rPr>
        <w:t>Our admin team (Mrs Jo Arundell and Mrs Sally Dale) are responsible for:</w:t>
      </w:r>
    </w:p>
    <w:p w14:paraId="04D9EFAC" w14:textId="77777777" w:rsidR="00BB12B3" w:rsidRPr="00BB12B3" w:rsidRDefault="00BB12B3" w:rsidP="00BB12B3">
      <w:pPr>
        <w:spacing w:before="0"/>
        <w:rPr>
          <w:rFonts w:ascii="Gill Sans MT" w:hAnsi="Gill Sans MT"/>
          <w:sz w:val="24"/>
          <w:lang w:val="en-GB" w:eastAsia="en-GB"/>
        </w:rPr>
      </w:pPr>
      <w:r w:rsidRPr="00BB12B3">
        <w:rPr>
          <w:rFonts w:ascii="Gill Sans MT" w:hAnsi="Gill Sans MT"/>
          <w:sz w:val="24"/>
          <w:lang w:val="en-GB" w:eastAsia="en-GB"/>
        </w:rPr>
        <w:t>• Ensuring there is an adequate supply of medical materials in first aid kits, and replenishing</w:t>
      </w:r>
    </w:p>
    <w:p w14:paraId="37CC410C" w14:textId="6EF58738" w:rsidR="00BB12B3" w:rsidRPr="00BB12B3" w:rsidRDefault="00BB12B3" w:rsidP="00BB12B3">
      <w:pPr>
        <w:spacing w:before="0"/>
        <w:rPr>
          <w:rFonts w:ascii="Gill Sans MT" w:hAnsi="Gill Sans MT"/>
          <w:sz w:val="24"/>
          <w:lang w:eastAsia="en-GB"/>
        </w:rPr>
      </w:pPr>
      <w:r w:rsidRPr="00BB12B3">
        <w:rPr>
          <w:rFonts w:ascii="Gill Sans MT" w:hAnsi="Gill Sans MT"/>
          <w:sz w:val="24"/>
          <w:lang w:val="en-GB" w:eastAsia="en-GB"/>
        </w:rPr>
        <w:t xml:space="preserve">the contents of these kits every </w:t>
      </w:r>
      <w:proofErr w:type="gramStart"/>
      <w:r w:rsidRPr="00BB12B3">
        <w:rPr>
          <w:rFonts w:ascii="Gill Sans MT" w:hAnsi="Gill Sans MT"/>
          <w:sz w:val="24"/>
          <w:lang w:val="en-GB" w:eastAsia="en-GB"/>
        </w:rPr>
        <w:t>term</w:t>
      </w:r>
      <w:r>
        <w:rPr>
          <w:rFonts w:ascii="Gill Sans MT" w:hAnsi="Gill Sans MT"/>
          <w:sz w:val="24"/>
          <w:lang w:eastAsia="en-GB"/>
        </w:rPr>
        <w:t>;</w:t>
      </w:r>
      <w:proofErr w:type="gramEnd"/>
    </w:p>
    <w:p w14:paraId="33253A4F" w14:textId="5C515552" w:rsidR="00BB12B3" w:rsidRPr="00964934" w:rsidRDefault="00BB12B3" w:rsidP="00BB12B3">
      <w:pPr>
        <w:spacing w:before="0"/>
        <w:rPr>
          <w:rFonts w:ascii="Gill Sans MT" w:hAnsi="Gill Sans MT"/>
          <w:sz w:val="24"/>
          <w:lang w:eastAsia="en-GB"/>
        </w:rPr>
      </w:pPr>
      <w:r w:rsidRPr="00BB12B3">
        <w:rPr>
          <w:rFonts w:ascii="Gill Sans MT" w:hAnsi="Gill Sans MT"/>
          <w:sz w:val="24"/>
          <w:lang w:val="en-GB" w:eastAsia="en-GB"/>
        </w:rPr>
        <w:t>All users have a responsibility to replenish items as necessary</w:t>
      </w:r>
      <w:r>
        <w:rPr>
          <w:rFonts w:ascii="Gill Sans MT" w:hAnsi="Gill Sans MT"/>
          <w:sz w:val="24"/>
          <w:lang w:eastAsia="en-GB"/>
        </w:rPr>
        <w:t>.</w:t>
      </w:r>
    </w:p>
    <w:p w14:paraId="70E00176" w14:textId="3877E64D" w:rsidR="00964934" w:rsidRPr="00964934" w:rsidRDefault="00964934" w:rsidP="00964934">
      <w:pPr>
        <w:spacing w:before="240"/>
        <w:rPr>
          <w:rFonts w:ascii="Gill Sans MT" w:hAnsi="Gill Sans MT"/>
          <w:sz w:val="24"/>
          <w:lang w:val="en-GB" w:eastAsia="en-GB"/>
        </w:rPr>
      </w:pPr>
      <w:r w:rsidRPr="00964934">
        <w:rPr>
          <w:rFonts w:ascii="Gill Sans MT" w:hAnsi="Gill Sans MT"/>
          <w:b/>
          <w:bCs/>
          <w:sz w:val="24"/>
          <w:lang w:val="en-GB" w:eastAsia="en-GB"/>
        </w:rPr>
        <w:t xml:space="preserve">3.2 The </w:t>
      </w:r>
      <w:r w:rsidR="00BC6C30">
        <w:rPr>
          <w:rFonts w:ascii="Gill Sans MT" w:hAnsi="Gill Sans MT"/>
          <w:b/>
          <w:bCs/>
          <w:sz w:val="24"/>
          <w:lang w:eastAsia="en-GB"/>
        </w:rPr>
        <w:t>G</w:t>
      </w:r>
      <w:proofErr w:type="spellStart"/>
      <w:r w:rsidRPr="00964934">
        <w:rPr>
          <w:rFonts w:ascii="Gill Sans MT" w:hAnsi="Gill Sans MT"/>
          <w:b/>
          <w:bCs/>
          <w:sz w:val="24"/>
          <w:lang w:val="en-GB" w:eastAsia="en-GB"/>
        </w:rPr>
        <w:t>overning</w:t>
      </w:r>
      <w:proofErr w:type="spellEnd"/>
      <w:r w:rsidRPr="00964934">
        <w:rPr>
          <w:rFonts w:ascii="Gill Sans MT" w:hAnsi="Gill Sans MT"/>
          <w:b/>
          <w:bCs/>
          <w:sz w:val="24"/>
          <w:lang w:val="en-GB" w:eastAsia="en-GB"/>
        </w:rPr>
        <w:t xml:space="preserve"> </w:t>
      </w:r>
      <w:r w:rsidR="00BC6C30">
        <w:rPr>
          <w:rFonts w:ascii="Gill Sans MT" w:hAnsi="Gill Sans MT"/>
          <w:b/>
          <w:bCs/>
          <w:sz w:val="24"/>
          <w:lang w:eastAsia="en-GB"/>
        </w:rPr>
        <w:t>B</w:t>
      </w:r>
      <w:proofErr w:type="spellStart"/>
      <w:r w:rsidRPr="00964934">
        <w:rPr>
          <w:rFonts w:ascii="Gill Sans MT" w:hAnsi="Gill Sans MT"/>
          <w:b/>
          <w:bCs/>
          <w:sz w:val="24"/>
          <w:lang w:val="en-GB" w:eastAsia="en-GB"/>
        </w:rPr>
        <w:t>oard</w:t>
      </w:r>
      <w:proofErr w:type="spellEnd"/>
    </w:p>
    <w:p w14:paraId="5CA4ED0C" w14:textId="77777777"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The governing board has ultimate responsibility for health and safety matters in the school, but delegates operational matters and day-to-day tasks to the headteacher and staff members.</w:t>
      </w:r>
    </w:p>
    <w:p w14:paraId="3E26D5D4" w14:textId="284C58BB" w:rsidR="00964934" w:rsidRPr="00964934" w:rsidRDefault="00964934" w:rsidP="00964934">
      <w:pPr>
        <w:spacing w:before="240"/>
        <w:rPr>
          <w:rFonts w:ascii="Gill Sans MT" w:hAnsi="Gill Sans MT"/>
          <w:sz w:val="24"/>
          <w:lang w:eastAsia="en-GB"/>
        </w:rPr>
      </w:pPr>
      <w:r w:rsidRPr="00964934">
        <w:rPr>
          <w:rFonts w:ascii="Gill Sans MT" w:hAnsi="Gill Sans MT"/>
          <w:b/>
          <w:bCs/>
          <w:sz w:val="24"/>
          <w:lang w:val="en-GB" w:eastAsia="en-GB"/>
        </w:rPr>
        <w:t xml:space="preserve">3.3 The </w:t>
      </w:r>
      <w:r w:rsidR="00BC6C30">
        <w:rPr>
          <w:rFonts w:ascii="Gill Sans MT" w:hAnsi="Gill Sans MT"/>
          <w:b/>
          <w:bCs/>
          <w:sz w:val="24"/>
          <w:lang w:eastAsia="en-GB"/>
        </w:rPr>
        <w:t>Head</w:t>
      </w:r>
      <w:r w:rsidR="00FB61C1">
        <w:rPr>
          <w:rFonts w:ascii="Gill Sans MT" w:hAnsi="Gill Sans MT"/>
          <w:b/>
          <w:bCs/>
          <w:sz w:val="24"/>
          <w:lang w:eastAsia="en-GB"/>
        </w:rPr>
        <w:t>teacher</w:t>
      </w:r>
    </w:p>
    <w:p w14:paraId="72E5F224" w14:textId="6C3F621B"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The </w:t>
      </w:r>
      <w:r w:rsidR="00BC6C30">
        <w:rPr>
          <w:rFonts w:ascii="Gill Sans MT" w:hAnsi="Gill Sans MT"/>
          <w:sz w:val="24"/>
          <w:szCs w:val="32"/>
          <w:lang w:eastAsia="en-GB"/>
        </w:rPr>
        <w:t>Head</w:t>
      </w:r>
      <w:r w:rsidR="00FB61C1">
        <w:rPr>
          <w:rFonts w:ascii="Gill Sans MT" w:hAnsi="Gill Sans MT"/>
          <w:sz w:val="24"/>
          <w:szCs w:val="32"/>
          <w:lang w:eastAsia="en-GB"/>
        </w:rPr>
        <w:t>teacher</w:t>
      </w:r>
      <w:r w:rsidR="00BC6C30">
        <w:rPr>
          <w:rFonts w:ascii="Gill Sans MT" w:hAnsi="Gill Sans MT"/>
          <w:sz w:val="24"/>
          <w:szCs w:val="32"/>
          <w:lang w:eastAsia="en-GB"/>
        </w:rPr>
        <w:t xml:space="preserve"> </w:t>
      </w:r>
      <w:r w:rsidRPr="00964934">
        <w:rPr>
          <w:rFonts w:ascii="Gill Sans MT" w:hAnsi="Gill Sans MT"/>
          <w:sz w:val="24"/>
          <w:szCs w:val="32"/>
          <w:lang w:val="en-GB" w:eastAsia="en-GB"/>
        </w:rPr>
        <w:t>is responsible for the implementation of this policy, including:</w:t>
      </w:r>
    </w:p>
    <w:p w14:paraId="7A873DE5" w14:textId="217D51A0" w:rsidR="00964934" w:rsidRPr="00964934" w:rsidRDefault="00964934" w:rsidP="00D14964">
      <w:pPr>
        <w:numPr>
          <w:ilvl w:val="0"/>
          <w:numId w:val="8"/>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Ensuring that an appropriate number of trained first aid personnel are present in the school at all </w:t>
      </w:r>
      <w:proofErr w:type="gramStart"/>
      <w:r w:rsidRPr="00964934">
        <w:rPr>
          <w:rFonts w:ascii="Gill Sans MT" w:hAnsi="Gill Sans MT"/>
          <w:sz w:val="24"/>
          <w:szCs w:val="32"/>
          <w:lang w:val="en-GB" w:eastAsia="en-GB"/>
        </w:rPr>
        <w:t>times</w:t>
      </w:r>
      <w:r w:rsidR="00BC6C30">
        <w:rPr>
          <w:rFonts w:ascii="Gill Sans MT" w:hAnsi="Gill Sans MT"/>
          <w:sz w:val="24"/>
          <w:szCs w:val="32"/>
          <w:lang w:eastAsia="en-GB"/>
        </w:rPr>
        <w:t>;</w:t>
      </w:r>
      <w:proofErr w:type="gramEnd"/>
      <w:r w:rsidRPr="00964934">
        <w:rPr>
          <w:rFonts w:ascii="Gill Sans MT" w:hAnsi="Gill Sans MT"/>
          <w:sz w:val="24"/>
          <w:szCs w:val="32"/>
          <w:lang w:val="en-GB" w:eastAsia="en-GB"/>
        </w:rPr>
        <w:t xml:space="preserve"> </w:t>
      </w:r>
    </w:p>
    <w:p w14:paraId="315E6CE8" w14:textId="5FB11834" w:rsidR="00964934" w:rsidRPr="00964934" w:rsidRDefault="00964934" w:rsidP="00D14964">
      <w:pPr>
        <w:numPr>
          <w:ilvl w:val="0"/>
          <w:numId w:val="8"/>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Ensuring that first aiders have an appropriate qualification, keep training up to date and remain competent to perform their </w:t>
      </w:r>
      <w:proofErr w:type="gramStart"/>
      <w:r w:rsidRPr="00964934">
        <w:rPr>
          <w:rFonts w:ascii="Gill Sans MT" w:hAnsi="Gill Sans MT"/>
          <w:sz w:val="24"/>
          <w:szCs w:val="32"/>
          <w:lang w:val="en-GB" w:eastAsia="en-GB"/>
        </w:rPr>
        <w:t>role</w:t>
      </w:r>
      <w:r w:rsidR="00BC6C30">
        <w:rPr>
          <w:rFonts w:ascii="Gill Sans MT" w:hAnsi="Gill Sans MT"/>
          <w:sz w:val="24"/>
          <w:szCs w:val="32"/>
          <w:lang w:eastAsia="en-GB"/>
        </w:rPr>
        <w:t>;</w:t>
      </w:r>
      <w:proofErr w:type="gramEnd"/>
    </w:p>
    <w:p w14:paraId="0E84DDB8" w14:textId="27FA5BC2" w:rsidR="00964934" w:rsidRPr="00964934" w:rsidRDefault="00964934" w:rsidP="00D14964">
      <w:pPr>
        <w:numPr>
          <w:ilvl w:val="0"/>
          <w:numId w:val="8"/>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Ensuring all staff are aware of first aid </w:t>
      </w:r>
      <w:proofErr w:type="gramStart"/>
      <w:r w:rsidRPr="00964934">
        <w:rPr>
          <w:rFonts w:ascii="Gill Sans MT" w:hAnsi="Gill Sans MT"/>
          <w:sz w:val="24"/>
          <w:szCs w:val="32"/>
          <w:lang w:val="en-GB" w:eastAsia="en-GB"/>
        </w:rPr>
        <w:t>procedures</w:t>
      </w:r>
      <w:r w:rsidR="00BC6C30">
        <w:rPr>
          <w:rFonts w:ascii="Gill Sans MT" w:hAnsi="Gill Sans MT"/>
          <w:sz w:val="24"/>
          <w:szCs w:val="32"/>
          <w:lang w:eastAsia="en-GB"/>
        </w:rPr>
        <w:t>;</w:t>
      </w:r>
      <w:proofErr w:type="gramEnd"/>
    </w:p>
    <w:p w14:paraId="1A3AA2BB" w14:textId="4A9EE549" w:rsidR="00964934" w:rsidRPr="00964934" w:rsidRDefault="00964934" w:rsidP="00D14964">
      <w:pPr>
        <w:numPr>
          <w:ilvl w:val="0"/>
          <w:numId w:val="8"/>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Ensuring appropriate risk assessments are completed and appropriate measures are put in </w:t>
      </w:r>
      <w:proofErr w:type="gramStart"/>
      <w:r w:rsidRPr="00964934">
        <w:rPr>
          <w:rFonts w:ascii="Gill Sans MT" w:hAnsi="Gill Sans MT"/>
          <w:sz w:val="24"/>
          <w:szCs w:val="32"/>
          <w:lang w:val="en-GB" w:eastAsia="en-GB"/>
        </w:rPr>
        <w:t>place</w:t>
      </w:r>
      <w:r w:rsidR="00BC6C30">
        <w:rPr>
          <w:rFonts w:ascii="Gill Sans MT" w:hAnsi="Gill Sans MT"/>
          <w:sz w:val="24"/>
          <w:szCs w:val="32"/>
          <w:lang w:eastAsia="en-GB"/>
        </w:rPr>
        <w:t>;</w:t>
      </w:r>
      <w:proofErr w:type="gramEnd"/>
    </w:p>
    <w:p w14:paraId="56818CF7" w14:textId="4CCF0A1E" w:rsidR="00964934" w:rsidRPr="00964934" w:rsidRDefault="00964934" w:rsidP="00D14964">
      <w:pPr>
        <w:numPr>
          <w:ilvl w:val="0"/>
          <w:numId w:val="8"/>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Undertaking, or ensuring that managers undertake, risk assessments, as appropriate, and that appropriate measures are put in </w:t>
      </w:r>
      <w:proofErr w:type="gramStart"/>
      <w:r w:rsidRPr="00964934">
        <w:rPr>
          <w:rFonts w:ascii="Gill Sans MT" w:hAnsi="Gill Sans MT"/>
          <w:sz w:val="24"/>
          <w:szCs w:val="32"/>
          <w:lang w:val="en-GB" w:eastAsia="en-GB"/>
        </w:rPr>
        <w:t>place</w:t>
      </w:r>
      <w:r w:rsidR="00BC6C30">
        <w:rPr>
          <w:rFonts w:ascii="Gill Sans MT" w:hAnsi="Gill Sans MT"/>
          <w:sz w:val="24"/>
          <w:szCs w:val="32"/>
          <w:lang w:eastAsia="en-GB"/>
        </w:rPr>
        <w:t>;</w:t>
      </w:r>
      <w:proofErr w:type="gramEnd"/>
    </w:p>
    <w:p w14:paraId="4309BFF0" w14:textId="3DC4109E" w:rsidR="00964934" w:rsidRPr="00964934" w:rsidRDefault="00964934" w:rsidP="00D14964">
      <w:pPr>
        <w:numPr>
          <w:ilvl w:val="0"/>
          <w:numId w:val="8"/>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Ensuring that adequate space is available for catering to the medical needs of </w:t>
      </w:r>
      <w:proofErr w:type="gramStart"/>
      <w:r w:rsidRPr="00964934">
        <w:rPr>
          <w:rFonts w:ascii="Gill Sans MT" w:hAnsi="Gill Sans MT"/>
          <w:sz w:val="24"/>
          <w:szCs w:val="32"/>
          <w:lang w:val="en-GB" w:eastAsia="en-GB"/>
        </w:rPr>
        <w:t>pupils</w:t>
      </w:r>
      <w:r w:rsidR="00BC6C30">
        <w:rPr>
          <w:rFonts w:ascii="Gill Sans MT" w:hAnsi="Gill Sans MT"/>
          <w:sz w:val="24"/>
          <w:szCs w:val="32"/>
          <w:lang w:eastAsia="en-GB"/>
        </w:rPr>
        <w:t>;</w:t>
      </w:r>
      <w:proofErr w:type="gramEnd"/>
    </w:p>
    <w:p w14:paraId="68153CB7" w14:textId="77777777" w:rsidR="00964934" w:rsidRPr="00964934" w:rsidRDefault="00964934" w:rsidP="00D14964">
      <w:pPr>
        <w:numPr>
          <w:ilvl w:val="0"/>
          <w:numId w:val="8"/>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Reporting specified incidents to the HSE when necessary (see section 6) </w:t>
      </w:r>
    </w:p>
    <w:p w14:paraId="11C73337" w14:textId="77777777" w:rsidR="00964934" w:rsidRPr="00964934" w:rsidRDefault="00964934" w:rsidP="00964934">
      <w:pPr>
        <w:spacing w:before="240"/>
        <w:rPr>
          <w:rFonts w:ascii="Gill Sans MT" w:hAnsi="Gill Sans MT"/>
          <w:sz w:val="24"/>
          <w:lang w:val="en-GB" w:eastAsia="en-GB"/>
        </w:rPr>
      </w:pPr>
      <w:r w:rsidRPr="00964934">
        <w:rPr>
          <w:rFonts w:ascii="Gill Sans MT" w:hAnsi="Gill Sans MT"/>
          <w:b/>
          <w:bCs/>
          <w:sz w:val="24"/>
          <w:lang w:val="en-GB" w:eastAsia="en-GB"/>
        </w:rPr>
        <w:t>3.4 Staff</w:t>
      </w:r>
    </w:p>
    <w:p w14:paraId="22048CB0" w14:textId="77777777"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School staff are responsible for:</w:t>
      </w:r>
    </w:p>
    <w:p w14:paraId="23960F43" w14:textId="77D0E935" w:rsidR="00964934" w:rsidRPr="00964934" w:rsidRDefault="00964934" w:rsidP="00D14964">
      <w:pPr>
        <w:numPr>
          <w:ilvl w:val="0"/>
          <w:numId w:val="9"/>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Ensuring they follow first aid </w:t>
      </w:r>
      <w:proofErr w:type="gramStart"/>
      <w:r w:rsidRPr="00964934">
        <w:rPr>
          <w:rFonts w:ascii="Gill Sans MT" w:hAnsi="Gill Sans MT"/>
          <w:sz w:val="24"/>
          <w:szCs w:val="32"/>
          <w:lang w:val="en-GB" w:eastAsia="en-GB"/>
        </w:rPr>
        <w:t>procedures</w:t>
      </w:r>
      <w:r w:rsidR="006F1575">
        <w:rPr>
          <w:rFonts w:ascii="Gill Sans MT" w:hAnsi="Gill Sans MT"/>
          <w:sz w:val="24"/>
          <w:szCs w:val="32"/>
          <w:lang w:eastAsia="en-GB"/>
        </w:rPr>
        <w:t>;</w:t>
      </w:r>
      <w:proofErr w:type="gramEnd"/>
    </w:p>
    <w:p w14:paraId="4ED43037" w14:textId="5F73C81D" w:rsidR="00964934" w:rsidRPr="00964934" w:rsidRDefault="00964934" w:rsidP="00D14964">
      <w:pPr>
        <w:numPr>
          <w:ilvl w:val="0"/>
          <w:numId w:val="9"/>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Ensuring they know who the</w:t>
      </w:r>
      <w:r w:rsidR="00BC6C30" w:rsidRPr="00BC6C30">
        <w:rPr>
          <w:rFonts w:ascii="Gill Sans MT" w:hAnsi="Gill Sans MT"/>
          <w:sz w:val="24"/>
          <w:szCs w:val="32"/>
          <w:lang w:eastAsia="en-GB"/>
        </w:rPr>
        <w:t xml:space="preserve"> first aiders</w:t>
      </w:r>
      <w:r w:rsidR="00BC6C30" w:rsidRPr="00AF5D02">
        <w:rPr>
          <w:rFonts w:ascii="Gill Sans MT" w:hAnsi="Gill Sans MT"/>
          <w:sz w:val="24"/>
          <w:szCs w:val="32"/>
          <w:shd w:val="clear" w:color="auto" w:fill="FFFFFF" w:themeFill="background1"/>
          <w:lang w:eastAsia="en-GB"/>
        </w:rPr>
        <w:t xml:space="preserve"> </w:t>
      </w:r>
      <w:r w:rsidRPr="00964934">
        <w:rPr>
          <w:rFonts w:ascii="Gill Sans MT" w:hAnsi="Gill Sans MT"/>
          <w:sz w:val="24"/>
          <w:szCs w:val="32"/>
          <w:lang w:val="en-GB" w:eastAsia="en-GB"/>
        </w:rPr>
        <w:t xml:space="preserve">in school </w:t>
      </w:r>
      <w:proofErr w:type="gramStart"/>
      <w:r w:rsidRPr="00964934">
        <w:rPr>
          <w:rFonts w:ascii="Gill Sans MT" w:hAnsi="Gill Sans MT"/>
          <w:sz w:val="24"/>
          <w:szCs w:val="32"/>
          <w:lang w:val="en-GB" w:eastAsia="en-GB"/>
        </w:rPr>
        <w:t>are</w:t>
      </w:r>
      <w:r w:rsidR="006F1575">
        <w:rPr>
          <w:rFonts w:ascii="Gill Sans MT" w:hAnsi="Gill Sans MT"/>
          <w:sz w:val="24"/>
          <w:szCs w:val="32"/>
          <w:lang w:eastAsia="en-GB"/>
        </w:rPr>
        <w:t>;</w:t>
      </w:r>
      <w:proofErr w:type="gramEnd"/>
    </w:p>
    <w:p w14:paraId="3D4A94A2" w14:textId="77DC74A5" w:rsidR="00964934" w:rsidRPr="00964934" w:rsidRDefault="00964934" w:rsidP="00D14964">
      <w:pPr>
        <w:numPr>
          <w:ilvl w:val="0"/>
          <w:numId w:val="9"/>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lastRenderedPageBreak/>
        <w:t xml:space="preserve">Completing accident reports (see appendix </w:t>
      </w:r>
      <w:r w:rsidR="00BC6C30">
        <w:rPr>
          <w:rFonts w:ascii="Gill Sans MT" w:hAnsi="Gill Sans MT"/>
          <w:sz w:val="24"/>
          <w:szCs w:val="32"/>
          <w:lang w:eastAsia="en-GB"/>
        </w:rPr>
        <w:t>1</w:t>
      </w:r>
      <w:r w:rsidRPr="00964934">
        <w:rPr>
          <w:rFonts w:ascii="Gill Sans MT" w:hAnsi="Gill Sans MT"/>
          <w:sz w:val="24"/>
          <w:szCs w:val="32"/>
          <w:lang w:val="en-GB" w:eastAsia="en-GB"/>
        </w:rPr>
        <w:t xml:space="preserve">) for all incidents they attend </w:t>
      </w:r>
      <w:proofErr w:type="gramStart"/>
      <w:r w:rsidRPr="00964934">
        <w:rPr>
          <w:rFonts w:ascii="Gill Sans MT" w:hAnsi="Gill Sans MT"/>
          <w:sz w:val="24"/>
          <w:szCs w:val="32"/>
          <w:lang w:val="en-GB" w:eastAsia="en-GB"/>
        </w:rPr>
        <w:t>to</w:t>
      </w:r>
      <w:r w:rsidR="006F1575">
        <w:rPr>
          <w:rFonts w:ascii="Gill Sans MT" w:hAnsi="Gill Sans MT"/>
          <w:sz w:val="24"/>
          <w:szCs w:val="32"/>
          <w:lang w:eastAsia="en-GB"/>
        </w:rPr>
        <w:t>;</w:t>
      </w:r>
      <w:proofErr w:type="gramEnd"/>
      <w:r w:rsidRPr="00964934">
        <w:rPr>
          <w:rFonts w:ascii="Gill Sans MT" w:hAnsi="Gill Sans MT"/>
          <w:sz w:val="24"/>
          <w:szCs w:val="32"/>
          <w:lang w:val="en-GB" w:eastAsia="en-GB"/>
        </w:rPr>
        <w:t xml:space="preserve"> </w:t>
      </w:r>
    </w:p>
    <w:p w14:paraId="7134DED8" w14:textId="248F8CF1" w:rsidR="00964934" w:rsidRPr="00964934" w:rsidRDefault="00964934" w:rsidP="00D14964">
      <w:pPr>
        <w:numPr>
          <w:ilvl w:val="0"/>
          <w:numId w:val="9"/>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Informing the headteacher or their manager of any specific health conditions or first aid needs</w:t>
      </w:r>
      <w:r w:rsidR="006F1575">
        <w:rPr>
          <w:rFonts w:ascii="Gill Sans MT" w:hAnsi="Gill Sans MT"/>
          <w:sz w:val="24"/>
          <w:szCs w:val="32"/>
          <w:lang w:eastAsia="en-GB"/>
        </w:rPr>
        <w:t>.</w:t>
      </w:r>
    </w:p>
    <w:p w14:paraId="1455F610" w14:textId="77777777" w:rsidR="00964934" w:rsidRPr="00964934" w:rsidRDefault="00964934" w:rsidP="00964934">
      <w:pPr>
        <w:spacing w:before="0"/>
        <w:rPr>
          <w:rFonts w:ascii="Gill Sans MT" w:hAnsi="Gill Sans MT"/>
          <w:lang w:val="en-GB" w:eastAsia="en-GB"/>
        </w:rPr>
      </w:pPr>
    </w:p>
    <w:p w14:paraId="40CD8560" w14:textId="766C5F5A" w:rsidR="00964934" w:rsidRPr="00964934" w:rsidRDefault="00964934" w:rsidP="00964934">
      <w:pPr>
        <w:outlineLvl w:val="0"/>
        <w:rPr>
          <w:rFonts w:ascii="Gill Sans MT" w:eastAsia="Calibri" w:hAnsi="Gill Sans MT" w:cs="Arial"/>
          <w:b/>
          <w:sz w:val="28"/>
          <w:szCs w:val="28"/>
          <w:lang w:val="en-GB" w:eastAsia="en-GB"/>
        </w:rPr>
      </w:pPr>
      <w:bookmarkStart w:id="12" w:name="_Toc54183103"/>
      <w:bookmarkStart w:id="13" w:name="_Toc97546572"/>
      <w:bookmarkStart w:id="14" w:name="_Toc100306812"/>
      <w:r w:rsidRPr="00964934">
        <w:rPr>
          <w:rFonts w:ascii="Gill Sans MT" w:eastAsia="Arial" w:hAnsi="Gill Sans MT" w:cs="Arial"/>
          <w:b/>
          <w:sz w:val="28"/>
          <w:szCs w:val="28"/>
          <w:lang w:val="en-GB" w:eastAsia="en-GB"/>
        </w:rPr>
        <w:t xml:space="preserve">4. First </w:t>
      </w:r>
      <w:r w:rsidR="006F1575">
        <w:rPr>
          <w:rFonts w:ascii="Gill Sans MT" w:eastAsia="Arial" w:hAnsi="Gill Sans MT" w:cs="Arial"/>
          <w:b/>
          <w:sz w:val="28"/>
          <w:szCs w:val="28"/>
          <w:lang w:eastAsia="en-GB"/>
        </w:rPr>
        <w:t>A</w:t>
      </w:r>
      <w:r w:rsidRPr="00964934">
        <w:rPr>
          <w:rFonts w:ascii="Gill Sans MT" w:eastAsia="Arial" w:hAnsi="Gill Sans MT" w:cs="Arial"/>
          <w:b/>
          <w:sz w:val="28"/>
          <w:szCs w:val="28"/>
          <w:lang w:val="en-GB" w:eastAsia="en-GB"/>
        </w:rPr>
        <w:t xml:space="preserve">id </w:t>
      </w:r>
      <w:r w:rsidR="006F1575">
        <w:rPr>
          <w:rFonts w:ascii="Gill Sans MT" w:eastAsia="Arial" w:hAnsi="Gill Sans MT" w:cs="Arial"/>
          <w:b/>
          <w:sz w:val="28"/>
          <w:szCs w:val="28"/>
          <w:lang w:eastAsia="en-GB"/>
        </w:rPr>
        <w:t>P</w:t>
      </w:r>
      <w:proofErr w:type="spellStart"/>
      <w:r w:rsidRPr="00964934">
        <w:rPr>
          <w:rFonts w:ascii="Gill Sans MT" w:eastAsia="Arial" w:hAnsi="Gill Sans MT" w:cs="Arial"/>
          <w:b/>
          <w:sz w:val="28"/>
          <w:szCs w:val="28"/>
          <w:lang w:val="en-GB" w:eastAsia="en-GB"/>
        </w:rPr>
        <w:t>rocedures</w:t>
      </w:r>
      <w:bookmarkEnd w:id="12"/>
      <w:bookmarkEnd w:id="13"/>
      <w:bookmarkEnd w:id="14"/>
      <w:proofErr w:type="spellEnd"/>
    </w:p>
    <w:p w14:paraId="56249B6B" w14:textId="77777777" w:rsidR="00964934" w:rsidRPr="00964934" w:rsidRDefault="00964934" w:rsidP="00964934">
      <w:pPr>
        <w:spacing w:before="240"/>
        <w:rPr>
          <w:rFonts w:ascii="Gill Sans MT" w:hAnsi="Gill Sans MT"/>
          <w:sz w:val="28"/>
          <w:szCs w:val="28"/>
          <w:lang w:val="en-GB" w:eastAsia="en-GB"/>
        </w:rPr>
      </w:pPr>
      <w:r w:rsidRPr="00964934">
        <w:rPr>
          <w:rFonts w:ascii="Gill Sans MT" w:hAnsi="Gill Sans MT"/>
          <w:b/>
          <w:bCs/>
          <w:sz w:val="28"/>
          <w:szCs w:val="28"/>
          <w:lang w:val="en-GB" w:eastAsia="en-GB"/>
        </w:rPr>
        <w:t>4.1 In-school procedures</w:t>
      </w:r>
    </w:p>
    <w:p w14:paraId="556B462A" w14:textId="77777777"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In the event of an accident resulting in injury:</w:t>
      </w:r>
    </w:p>
    <w:p w14:paraId="0F6FA17D" w14:textId="77777777" w:rsidR="00964934" w:rsidRPr="00964934" w:rsidRDefault="00964934" w:rsidP="00D14964">
      <w:pPr>
        <w:numPr>
          <w:ilvl w:val="0"/>
          <w:numId w:val="10"/>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The closest member of staff present will assess the seriousness of the injury and seek the assistance of a qualified first aider, if appropriate, who will provide the required first aid treatment</w:t>
      </w:r>
    </w:p>
    <w:p w14:paraId="4892DEEC" w14:textId="77777777" w:rsidR="00964934" w:rsidRPr="00964934" w:rsidRDefault="00964934" w:rsidP="00D14964">
      <w:pPr>
        <w:numPr>
          <w:ilvl w:val="0"/>
          <w:numId w:val="10"/>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The first aider, if called, will assess the injury and decide if further assistance is needed from a colleague or the emergency services. They will remain on the scene until help arrives</w:t>
      </w:r>
    </w:p>
    <w:p w14:paraId="457EEB83" w14:textId="77777777" w:rsidR="00964934" w:rsidRPr="00964934" w:rsidRDefault="00964934" w:rsidP="00D14964">
      <w:pPr>
        <w:numPr>
          <w:ilvl w:val="0"/>
          <w:numId w:val="10"/>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The first aider will also decide whether the injured person should be moved or placed in a recovery position</w:t>
      </w:r>
    </w:p>
    <w:p w14:paraId="311DCA05" w14:textId="77777777" w:rsidR="00964934" w:rsidRPr="00964934" w:rsidRDefault="00964934" w:rsidP="00D14964">
      <w:pPr>
        <w:numPr>
          <w:ilvl w:val="0"/>
          <w:numId w:val="10"/>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If the first aider judges that a pupil is too unwell to remain in school, parents will be contacted and asked to collect their child. Upon their arrival, the first aider will recommend next steps to the parents</w:t>
      </w:r>
    </w:p>
    <w:p w14:paraId="5EDBFBF4" w14:textId="4E9AC99C" w:rsidR="00964934" w:rsidRPr="00964934" w:rsidRDefault="00964934" w:rsidP="00D14964">
      <w:pPr>
        <w:numPr>
          <w:ilvl w:val="0"/>
          <w:numId w:val="10"/>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If emergency services are called, the</w:t>
      </w:r>
      <w:r w:rsidR="006F1575" w:rsidRPr="006F1575">
        <w:rPr>
          <w:rFonts w:ascii="Gill Sans MT" w:hAnsi="Gill Sans MT"/>
          <w:sz w:val="24"/>
          <w:szCs w:val="32"/>
          <w:lang w:eastAsia="en-GB"/>
        </w:rPr>
        <w:t xml:space="preserve"> school office or a member of the leadership team </w:t>
      </w:r>
      <w:r w:rsidRPr="00964934">
        <w:rPr>
          <w:rFonts w:ascii="Gill Sans MT" w:hAnsi="Gill Sans MT"/>
          <w:sz w:val="24"/>
          <w:szCs w:val="32"/>
          <w:lang w:val="en-GB" w:eastAsia="en-GB"/>
        </w:rPr>
        <w:t>will contact parents immediately</w:t>
      </w:r>
    </w:p>
    <w:p w14:paraId="385DAD30" w14:textId="4AD81C10" w:rsidR="00964934" w:rsidRPr="00964934" w:rsidRDefault="00964934" w:rsidP="00D14964">
      <w:pPr>
        <w:numPr>
          <w:ilvl w:val="0"/>
          <w:numId w:val="10"/>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The </w:t>
      </w:r>
      <w:r w:rsidR="006F1575" w:rsidRPr="006F1575">
        <w:rPr>
          <w:rFonts w:ascii="Gill Sans MT" w:hAnsi="Gill Sans MT"/>
          <w:sz w:val="24"/>
          <w:szCs w:val="32"/>
          <w:lang w:eastAsia="en-GB"/>
        </w:rPr>
        <w:t>first aider</w:t>
      </w:r>
      <w:r w:rsidRPr="00964934">
        <w:rPr>
          <w:rFonts w:ascii="Gill Sans MT" w:hAnsi="Gill Sans MT"/>
          <w:sz w:val="24"/>
          <w:szCs w:val="32"/>
          <w:lang w:val="en-GB" w:eastAsia="en-GB"/>
        </w:rPr>
        <w:t xml:space="preserve"> will complete an accident report form on the same day or as soon as is reasonably practical after an incident resulting in an injury</w:t>
      </w:r>
    </w:p>
    <w:p w14:paraId="65BDA6B1" w14:textId="77777777"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There will be at least 1 person who </w:t>
      </w:r>
      <w:proofErr w:type="gramStart"/>
      <w:r w:rsidRPr="00964934">
        <w:rPr>
          <w:rFonts w:ascii="Gill Sans MT" w:hAnsi="Gill Sans MT"/>
          <w:sz w:val="24"/>
          <w:szCs w:val="32"/>
          <w:lang w:val="en-GB" w:eastAsia="en-GB"/>
        </w:rPr>
        <w:t>has a current paediatric first aid (PFA) certificate on the premises at all times</w:t>
      </w:r>
      <w:proofErr w:type="gramEnd"/>
      <w:r w:rsidRPr="00964934">
        <w:rPr>
          <w:rFonts w:ascii="Gill Sans MT" w:hAnsi="Gill Sans MT"/>
          <w:sz w:val="24"/>
          <w:szCs w:val="32"/>
          <w:lang w:val="en-GB" w:eastAsia="en-GB"/>
        </w:rPr>
        <w:t xml:space="preserve">. </w:t>
      </w:r>
    </w:p>
    <w:p w14:paraId="37B0B855" w14:textId="77777777" w:rsidR="00964934" w:rsidRPr="00964934" w:rsidRDefault="00964934" w:rsidP="00964934">
      <w:pPr>
        <w:spacing w:before="240"/>
        <w:rPr>
          <w:rFonts w:ascii="Gill Sans MT" w:hAnsi="Gill Sans MT"/>
          <w:sz w:val="24"/>
          <w:lang w:val="en-GB" w:eastAsia="en-GB"/>
        </w:rPr>
      </w:pPr>
      <w:r w:rsidRPr="00964934">
        <w:rPr>
          <w:rFonts w:ascii="Gill Sans MT" w:hAnsi="Gill Sans MT"/>
          <w:b/>
          <w:bCs/>
          <w:sz w:val="24"/>
          <w:lang w:val="en-GB" w:eastAsia="en-GB"/>
        </w:rPr>
        <w:t>4.2 Off-site procedures</w:t>
      </w:r>
    </w:p>
    <w:p w14:paraId="444FD6AB" w14:textId="77777777" w:rsidR="006F1575" w:rsidRDefault="006F1575" w:rsidP="00964934">
      <w:pPr>
        <w:spacing w:before="0"/>
        <w:rPr>
          <w:rFonts w:ascii="Gill Sans MT" w:hAnsi="Gill Sans MT"/>
          <w:sz w:val="24"/>
          <w:szCs w:val="32"/>
          <w:lang w:eastAsia="en-GB"/>
        </w:rPr>
      </w:pPr>
      <w:r w:rsidRPr="006F1575">
        <w:rPr>
          <w:rFonts w:ascii="Gill Sans MT" w:hAnsi="Gill Sans MT"/>
          <w:sz w:val="24"/>
          <w:szCs w:val="32"/>
          <w:lang w:eastAsia="en-GB"/>
        </w:rPr>
        <w:t xml:space="preserve">When taking pupils off the school premises, staff will ensure they always have the following: </w:t>
      </w:r>
    </w:p>
    <w:p w14:paraId="6CC01F2C" w14:textId="77777777" w:rsidR="006F1575" w:rsidRDefault="006F1575" w:rsidP="00964934">
      <w:pPr>
        <w:spacing w:before="0"/>
        <w:rPr>
          <w:rFonts w:ascii="Gill Sans MT" w:hAnsi="Gill Sans MT"/>
          <w:sz w:val="24"/>
          <w:szCs w:val="32"/>
          <w:lang w:eastAsia="en-GB"/>
        </w:rPr>
      </w:pPr>
      <w:r w:rsidRPr="006F1575">
        <w:rPr>
          <w:rFonts w:ascii="Gill Sans MT" w:hAnsi="Gill Sans MT"/>
          <w:sz w:val="24"/>
          <w:szCs w:val="32"/>
          <w:lang w:eastAsia="en-GB"/>
        </w:rPr>
        <w:t xml:space="preserve">• A mobile phone </w:t>
      </w:r>
    </w:p>
    <w:p w14:paraId="3449D483" w14:textId="77777777" w:rsidR="006F1575" w:rsidRDefault="006F1575" w:rsidP="00964934">
      <w:pPr>
        <w:spacing w:before="0"/>
        <w:rPr>
          <w:rFonts w:ascii="Gill Sans MT" w:hAnsi="Gill Sans MT"/>
          <w:sz w:val="24"/>
          <w:szCs w:val="32"/>
          <w:lang w:eastAsia="en-GB"/>
        </w:rPr>
      </w:pPr>
      <w:r w:rsidRPr="006F1575">
        <w:rPr>
          <w:rFonts w:ascii="Gill Sans MT" w:hAnsi="Gill Sans MT"/>
          <w:sz w:val="24"/>
          <w:szCs w:val="32"/>
          <w:lang w:eastAsia="en-GB"/>
        </w:rPr>
        <w:t xml:space="preserve">• A portable first aid kit </w:t>
      </w:r>
    </w:p>
    <w:p w14:paraId="043FC9C8" w14:textId="77777777" w:rsidR="006F1575" w:rsidRDefault="006F1575" w:rsidP="00964934">
      <w:pPr>
        <w:spacing w:before="0"/>
        <w:rPr>
          <w:rFonts w:ascii="Gill Sans MT" w:hAnsi="Gill Sans MT"/>
          <w:sz w:val="24"/>
          <w:szCs w:val="32"/>
          <w:lang w:eastAsia="en-GB"/>
        </w:rPr>
      </w:pPr>
      <w:r w:rsidRPr="006F1575">
        <w:rPr>
          <w:rFonts w:ascii="Gill Sans MT" w:hAnsi="Gill Sans MT"/>
          <w:sz w:val="24"/>
          <w:szCs w:val="32"/>
          <w:lang w:eastAsia="en-GB"/>
        </w:rPr>
        <w:t xml:space="preserve">• Information about the specific medical needs of pupils </w:t>
      </w:r>
    </w:p>
    <w:p w14:paraId="3546437F" w14:textId="77777777" w:rsidR="006F1575" w:rsidRDefault="006F1575" w:rsidP="00964934">
      <w:pPr>
        <w:spacing w:before="0"/>
        <w:rPr>
          <w:rFonts w:ascii="Gill Sans MT" w:hAnsi="Gill Sans MT"/>
          <w:sz w:val="24"/>
          <w:szCs w:val="32"/>
          <w:lang w:eastAsia="en-GB"/>
        </w:rPr>
      </w:pPr>
      <w:r w:rsidRPr="006F1575">
        <w:rPr>
          <w:rFonts w:ascii="Gill Sans MT" w:hAnsi="Gill Sans MT"/>
          <w:sz w:val="24"/>
          <w:szCs w:val="32"/>
          <w:lang w:eastAsia="en-GB"/>
        </w:rPr>
        <w:t xml:space="preserve">• Parents’ contact details </w:t>
      </w:r>
    </w:p>
    <w:p w14:paraId="60788FE1" w14:textId="77777777" w:rsidR="006F1575" w:rsidRDefault="006F1575" w:rsidP="00964934">
      <w:pPr>
        <w:spacing w:before="0"/>
        <w:rPr>
          <w:rFonts w:ascii="Gill Sans MT" w:hAnsi="Gill Sans MT"/>
          <w:sz w:val="24"/>
          <w:szCs w:val="32"/>
          <w:lang w:eastAsia="en-GB"/>
        </w:rPr>
      </w:pPr>
      <w:r w:rsidRPr="006F1575">
        <w:rPr>
          <w:rFonts w:ascii="Gill Sans MT" w:hAnsi="Gill Sans MT"/>
          <w:sz w:val="24"/>
          <w:szCs w:val="32"/>
          <w:lang w:eastAsia="en-GB"/>
        </w:rPr>
        <w:t xml:space="preserve">Risk assessments will be completed by the visit leader prior to any educational visit that necessitates taking pupils off school premises. </w:t>
      </w:r>
    </w:p>
    <w:p w14:paraId="442D7A1F" w14:textId="0C34A22D" w:rsidR="00964934" w:rsidRDefault="006F1575" w:rsidP="00964934">
      <w:pPr>
        <w:spacing w:before="0"/>
        <w:rPr>
          <w:rFonts w:ascii="Gill Sans MT" w:hAnsi="Gill Sans MT"/>
          <w:sz w:val="24"/>
          <w:szCs w:val="32"/>
          <w:lang w:eastAsia="en-GB"/>
        </w:rPr>
      </w:pPr>
      <w:r w:rsidRPr="006F1575">
        <w:rPr>
          <w:rFonts w:ascii="Gill Sans MT" w:hAnsi="Gill Sans MT"/>
          <w:sz w:val="24"/>
          <w:szCs w:val="32"/>
          <w:lang w:eastAsia="en-GB"/>
        </w:rPr>
        <w:t xml:space="preserve">There will always be at least one first aider with a current </w:t>
      </w:r>
      <w:proofErr w:type="spellStart"/>
      <w:r w:rsidRPr="006F1575">
        <w:rPr>
          <w:rFonts w:ascii="Gill Sans MT" w:hAnsi="Gill Sans MT"/>
          <w:sz w:val="24"/>
          <w:szCs w:val="32"/>
          <w:lang w:eastAsia="en-GB"/>
        </w:rPr>
        <w:t>paediatric</w:t>
      </w:r>
      <w:proofErr w:type="spellEnd"/>
      <w:r w:rsidRPr="006F1575">
        <w:rPr>
          <w:rFonts w:ascii="Gill Sans MT" w:hAnsi="Gill Sans MT"/>
          <w:sz w:val="24"/>
          <w:szCs w:val="32"/>
          <w:lang w:eastAsia="en-GB"/>
        </w:rPr>
        <w:t xml:space="preserve"> first aid certificate on school trips and visits, as required by the statutory framework for the Early Years Foundation Stage.</w:t>
      </w:r>
    </w:p>
    <w:p w14:paraId="5A3E605A" w14:textId="77777777" w:rsidR="006F1575" w:rsidRPr="00964934" w:rsidRDefault="006F1575" w:rsidP="00964934">
      <w:pPr>
        <w:spacing w:before="0"/>
        <w:rPr>
          <w:rFonts w:ascii="Gill Sans MT" w:hAnsi="Gill Sans MT"/>
          <w:lang w:val="en-GB" w:eastAsia="en-GB"/>
        </w:rPr>
      </w:pPr>
    </w:p>
    <w:p w14:paraId="1FB2D081" w14:textId="21B89E11" w:rsidR="00964934" w:rsidRPr="00964934" w:rsidRDefault="00964934" w:rsidP="00964934">
      <w:pPr>
        <w:outlineLvl w:val="0"/>
        <w:rPr>
          <w:rFonts w:ascii="Gill Sans MT" w:eastAsia="Calibri" w:hAnsi="Gill Sans MT" w:cs="Arial"/>
          <w:b/>
          <w:sz w:val="28"/>
          <w:szCs w:val="28"/>
          <w:lang w:val="en-GB" w:eastAsia="en-GB"/>
        </w:rPr>
      </w:pPr>
      <w:bookmarkStart w:id="15" w:name="_Toc54183104"/>
      <w:bookmarkStart w:id="16" w:name="_Toc97546573"/>
      <w:bookmarkStart w:id="17" w:name="_Toc100306813"/>
      <w:r w:rsidRPr="00964934">
        <w:rPr>
          <w:rFonts w:ascii="Gill Sans MT" w:eastAsia="Arial" w:hAnsi="Gill Sans MT" w:cs="Arial"/>
          <w:b/>
          <w:sz w:val="28"/>
          <w:szCs w:val="28"/>
          <w:lang w:val="en-GB" w:eastAsia="en-GB"/>
        </w:rPr>
        <w:t xml:space="preserve">5. First </w:t>
      </w:r>
      <w:r w:rsidR="006F1575">
        <w:rPr>
          <w:rFonts w:ascii="Gill Sans MT" w:eastAsia="Arial" w:hAnsi="Gill Sans MT" w:cs="Arial"/>
          <w:b/>
          <w:sz w:val="28"/>
          <w:szCs w:val="28"/>
          <w:lang w:eastAsia="en-GB"/>
        </w:rPr>
        <w:t>A</w:t>
      </w:r>
      <w:r w:rsidRPr="00964934">
        <w:rPr>
          <w:rFonts w:ascii="Gill Sans MT" w:eastAsia="Arial" w:hAnsi="Gill Sans MT" w:cs="Arial"/>
          <w:b/>
          <w:sz w:val="28"/>
          <w:szCs w:val="28"/>
          <w:lang w:val="en-GB" w:eastAsia="en-GB"/>
        </w:rPr>
        <w:t xml:space="preserve">id </w:t>
      </w:r>
      <w:r w:rsidR="006F1575">
        <w:rPr>
          <w:rFonts w:ascii="Gill Sans MT" w:eastAsia="Arial" w:hAnsi="Gill Sans MT" w:cs="Arial"/>
          <w:b/>
          <w:sz w:val="28"/>
          <w:szCs w:val="28"/>
          <w:lang w:eastAsia="en-GB"/>
        </w:rPr>
        <w:t>E</w:t>
      </w:r>
      <w:proofErr w:type="spellStart"/>
      <w:r w:rsidRPr="00964934">
        <w:rPr>
          <w:rFonts w:ascii="Gill Sans MT" w:eastAsia="Arial" w:hAnsi="Gill Sans MT" w:cs="Arial"/>
          <w:b/>
          <w:sz w:val="28"/>
          <w:szCs w:val="28"/>
          <w:lang w:val="en-GB" w:eastAsia="en-GB"/>
        </w:rPr>
        <w:t>quipment</w:t>
      </w:r>
      <w:bookmarkEnd w:id="15"/>
      <w:bookmarkEnd w:id="16"/>
      <w:bookmarkEnd w:id="17"/>
      <w:proofErr w:type="spellEnd"/>
    </w:p>
    <w:p w14:paraId="29F5A527" w14:textId="77777777"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A typical first aid kit in our school will include the following: </w:t>
      </w:r>
    </w:p>
    <w:p w14:paraId="1E131F7D" w14:textId="77777777" w:rsidR="00964934" w:rsidRPr="00964934" w:rsidRDefault="00964934" w:rsidP="00D14964">
      <w:pPr>
        <w:numPr>
          <w:ilvl w:val="0"/>
          <w:numId w:val="11"/>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A leaflet giving general advice on first aid </w:t>
      </w:r>
    </w:p>
    <w:p w14:paraId="5EABBFF9" w14:textId="301EE733" w:rsidR="00964934" w:rsidRPr="008F36D1" w:rsidRDefault="006F1575"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Regular and large bandages</w:t>
      </w:r>
    </w:p>
    <w:p w14:paraId="2C986A6B" w14:textId="4C4D6B40" w:rsidR="008F36D1" w:rsidRPr="008F36D1"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Eye pad bandages</w:t>
      </w:r>
    </w:p>
    <w:p w14:paraId="51184C58" w14:textId="1EA37EB4" w:rsidR="008F36D1" w:rsidRPr="008F36D1"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Triangular bandages</w:t>
      </w:r>
    </w:p>
    <w:p w14:paraId="01408D18" w14:textId="02007267" w:rsidR="008F36D1" w:rsidRPr="00964934"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lastRenderedPageBreak/>
        <w:t>Adhesive tape</w:t>
      </w:r>
    </w:p>
    <w:p w14:paraId="7DF08AD2" w14:textId="6F0334F2" w:rsidR="00964934" w:rsidRPr="00964934"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Safety pins</w:t>
      </w:r>
    </w:p>
    <w:p w14:paraId="3D9BE476" w14:textId="5B871637" w:rsidR="00964934" w:rsidRPr="008F36D1"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Disposable gloves</w:t>
      </w:r>
    </w:p>
    <w:p w14:paraId="686C27F3" w14:textId="552CDCFF" w:rsidR="008F36D1" w:rsidRPr="00964934"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Antiseptic wipes</w:t>
      </w:r>
    </w:p>
    <w:p w14:paraId="2098501F" w14:textId="692E124C" w:rsidR="00964934" w:rsidRPr="008F36D1"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Plasters of assorted sizes</w:t>
      </w:r>
    </w:p>
    <w:p w14:paraId="2780E7F8" w14:textId="107F8424" w:rsidR="008F36D1" w:rsidRPr="008F36D1"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Scissors</w:t>
      </w:r>
    </w:p>
    <w:p w14:paraId="06FD0D4F" w14:textId="2C59EA5E" w:rsidR="008F36D1" w:rsidRPr="008F36D1"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Cold Compress Packs</w:t>
      </w:r>
    </w:p>
    <w:p w14:paraId="1080EB79" w14:textId="2B5FDBB9" w:rsidR="008F36D1" w:rsidRPr="00964934" w:rsidRDefault="008F36D1" w:rsidP="00D14964">
      <w:pPr>
        <w:numPr>
          <w:ilvl w:val="0"/>
          <w:numId w:val="11"/>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Burn Dressings</w:t>
      </w:r>
    </w:p>
    <w:p w14:paraId="0E467328" w14:textId="77777777"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No medication is kept in first aid kits.</w:t>
      </w:r>
    </w:p>
    <w:p w14:paraId="3FBC7A5B" w14:textId="77777777"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First aid kits are stored in:</w:t>
      </w:r>
    </w:p>
    <w:p w14:paraId="19977B7B" w14:textId="77777777" w:rsidR="00964934" w:rsidRPr="00964934" w:rsidRDefault="00964934" w:rsidP="00D14964">
      <w:pPr>
        <w:numPr>
          <w:ilvl w:val="0"/>
          <w:numId w:val="12"/>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The medical room</w:t>
      </w:r>
    </w:p>
    <w:p w14:paraId="6368CC4A" w14:textId="253C35E2" w:rsidR="00964934" w:rsidRPr="00964934" w:rsidRDefault="008F36D1" w:rsidP="00D14964">
      <w:pPr>
        <w:numPr>
          <w:ilvl w:val="0"/>
          <w:numId w:val="12"/>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School office</w:t>
      </w:r>
    </w:p>
    <w:p w14:paraId="46720BF9" w14:textId="2CCB1430" w:rsidR="00964934" w:rsidRPr="00964934" w:rsidRDefault="008F36D1" w:rsidP="00D14964">
      <w:pPr>
        <w:numPr>
          <w:ilvl w:val="0"/>
          <w:numId w:val="12"/>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Every classroom</w:t>
      </w:r>
    </w:p>
    <w:p w14:paraId="2042282D" w14:textId="5CA7A309" w:rsidR="00964934" w:rsidRPr="00964934" w:rsidRDefault="008F36D1" w:rsidP="00D14964">
      <w:pPr>
        <w:numPr>
          <w:ilvl w:val="0"/>
          <w:numId w:val="12"/>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The school kitchen</w:t>
      </w:r>
    </w:p>
    <w:p w14:paraId="2108FB36" w14:textId="77777777" w:rsidR="00964934" w:rsidRPr="00964934" w:rsidRDefault="00964934" w:rsidP="00964934">
      <w:pPr>
        <w:spacing w:before="0"/>
        <w:rPr>
          <w:rFonts w:ascii="Gill Sans MT" w:hAnsi="Gill Sans MT"/>
          <w:lang w:val="en-GB" w:eastAsia="en-GB"/>
        </w:rPr>
      </w:pPr>
    </w:p>
    <w:p w14:paraId="709A14C4" w14:textId="77777777" w:rsidR="00964934" w:rsidRPr="00964934" w:rsidRDefault="00964934" w:rsidP="00964934">
      <w:pPr>
        <w:outlineLvl w:val="0"/>
        <w:rPr>
          <w:rFonts w:ascii="Gill Sans MT" w:eastAsia="Calibri" w:hAnsi="Gill Sans MT" w:cs="Arial"/>
          <w:b/>
          <w:sz w:val="28"/>
          <w:szCs w:val="28"/>
          <w:lang w:val="en-GB" w:eastAsia="en-GB"/>
        </w:rPr>
      </w:pPr>
      <w:bookmarkStart w:id="18" w:name="_Toc54183105"/>
      <w:bookmarkStart w:id="19" w:name="_Toc97546574"/>
      <w:bookmarkStart w:id="20" w:name="_Toc100306814"/>
      <w:r w:rsidRPr="00964934">
        <w:rPr>
          <w:rFonts w:ascii="Gill Sans MT" w:eastAsia="Arial" w:hAnsi="Gill Sans MT" w:cs="Arial"/>
          <w:b/>
          <w:sz w:val="28"/>
          <w:szCs w:val="28"/>
          <w:lang w:val="en-GB" w:eastAsia="en-GB"/>
        </w:rPr>
        <w:t>6. Record-keeping and reporting</w:t>
      </w:r>
      <w:bookmarkEnd w:id="18"/>
      <w:bookmarkEnd w:id="19"/>
      <w:bookmarkEnd w:id="20"/>
    </w:p>
    <w:p w14:paraId="5630E2F1" w14:textId="77777777" w:rsidR="00964934" w:rsidRPr="00964934" w:rsidRDefault="00964934" w:rsidP="00964934">
      <w:pPr>
        <w:spacing w:before="240"/>
        <w:rPr>
          <w:rFonts w:ascii="Gill Sans MT" w:hAnsi="Gill Sans MT"/>
          <w:sz w:val="24"/>
          <w:lang w:val="en-GB" w:eastAsia="en-GB"/>
        </w:rPr>
      </w:pPr>
      <w:r w:rsidRPr="00964934">
        <w:rPr>
          <w:rFonts w:ascii="Gill Sans MT" w:hAnsi="Gill Sans MT"/>
          <w:b/>
          <w:bCs/>
          <w:sz w:val="24"/>
          <w:lang w:val="en-GB" w:eastAsia="en-GB"/>
        </w:rPr>
        <w:t>6.1 First aid and accident record book</w:t>
      </w:r>
    </w:p>
    <w:p w14:paraId="2C7F25FF" w14:textId="104B6853" w:rsidR="00964934" w:rsidRPr="00964934" w:rsidRDefault="00964934" w:rsidP="00D14964">
      <w:pPr>
        <w:numPr>
          <w:ilvl w:val="0"/>
          <w:numId w:val="13"/>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An accident form will be completed by </w:t>
      </w:r>
      <w:r w:rsidR="00785A44">
        <w:rPr>
          <w:rFonts w:ascii="Gill Sans MT" w:hAnsi="Gill Sans MT"/>
          <w:sz w:val="24"/>
          <w:szCs w:val="32"/>
          <w:lang w:eastAsia="en-GB"/>
        </w:rPr>
        <w:t>the first aider</w:t>
      </w:r>
      <w:r w:rsidRPr="00964934">
        <w:rPr>
          <w:rFonts w:ascii="Gill Sans MT" w:hAnsi="Gill Sans MT"/>
          <w:sz w:val="24"/>
          <w:szCs w:val="32"/>
          <w:lang w:val="en-GB" w:eastAsia="en-GB"/>
        </w:rPr>
        <w:t xml:space="preserve"> on the same day or as soon as possible after an incident resulting in an </w:t>
      </w:r>
      <w:proofErr w:type="gramStart"/>
      <w:r w:rsidRPr="00964934">
        <w:rPr>
          <w:rFonts w:ascii="Gill Sans MT" w:hAnsi="Gill Sans MT"/>
          <w:sz w:val="24"/>
          <w:szCs w:val="32"/>
          <w:lang w:val="en-GB" w:eastAsia="en-GB"/>
        </w:rPr>
        <w:t>injury</w:t>
      </w:r>
      <w:r w:rsidR="00785A44">
        <w:rPr>
          <w:rFonts w:ascii="Gill Sans MT" w:hAnsi="Gill Sans MT"/>
          <w:sz w:val="24"/>
          <w:szCs w:val="32"/>
          <w:lang w:eastAsia="en-GB"/>
        </w:rPr>
        <w:t>;</w:t>
      </w:r>
      <w:proofErr w:type="gramEnd"/>
    </w:p>
    <w:p w14:paraId="24E17770" w14:textId="4E681CA1" w:rsidR="00964934" w:rsidRPr="00964934" w:rsidRDefault="00964934" w:rsidP="00D14964">
      <w:pPr>
        <w:numPr>
          <w:ilvl w:val="0"/>
          <w:numId w:val="13"/>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As much detail as possible should be supplied when reporting an accident, including </w:t>
      </w:r>
      <w:proofErr w:type="gramStart"/>
      <w:r w:rsidRPr="00964934">
        <w:rPr>
          <w:rFonts w:ascii="Gill Sans MT" w:hAnsi="Gill Sans MT"/>
          <w:sz w:val="24"/>
          <w:szCs w:val="32"/>
          <w:lang w:val="en-GB" w:eastAsia="en-GB"/>
        </w:rPr>
        <w:t>all of</w:t>
      </w:r>
      <w:proofErr w:type="gramEnd"/>
      <w:r w:rsidRPr="00964934">
        <w:rPr>
          <w:rFonts w:ascii="Gill Sans MT" w:hAnsi="Gill Sans MT"/>
          <w:sz w:val="24"/>
          <w:szCs w:val="32"/>
          <w:lang w:val="en-GB" w:eastAsia="en-GB"/>
        </w:rPr>
        <w:t xml:space="preserve"> the information included in the accident form at appendix </w:t>
      </w:r>
      <w:proofErr w:type="gramStart"/>
      <w:r w:rsidR="00A3046D">
        <w:rPr>
          <w:rFonts w:ascii="Gill Sans MT" w:hAnsi="Gill Sans MT"/>
          <w:sz w:val="24"/>
          <w:szCs w:val="32"/>
          <w:lang w:eastAsia="en-GB"/>
        </w:rPr>
        <w:t>1;</w:t>
      </w:r>
      <w:proofErr w:type="gramEnd"/>
    </w:p>
    <w:p w14:paraId="78AFC852" w14:textId="4726A334" w:rsidR="00964934" w:rsidRPr="00964934" w:rsidRDefault="00964934" w:rsidP="00D14964">
      <w:pPr>
        <w:numPr>
          <w:ilvl w:val="0"/>
          <w:numId w:val="13"/>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 xml:space="preserve">A copy of the accident report form will also be added to the pupil’s educational record </w:t>
      </w:r>
      <w:r w:rsidR="00A3046D">
        <w:rPr>
          <w:rFonts w:ascii="Gill Sans MT" w:hAnsi="Gill Sans MT"/>
          <w:sz w:val="24"/>
          <w:szCs w:val="32"/>
          <w:lang w:eastAsia="en-GB"/>
        </w:rPr>
        <w:t xml:space="preserve">by the admin </w:t>
      </w:r>
      <w:proofErr w:type="gramStart"/>
      <w:r w:rsidR="00A3046D">
        <w:rPr>
          <w:rFonts w:ascii="Gill Sans MT" w:hAnsi="Gill Sans MT"/>
          <w:sz w:val="24"/>
          <w:szCs w:val="32"/>
          <w:lang w:eastAsia="en-GB"/>
        </w:rPr>
        <w:t>team;</w:t>
      </w:r>
      <w:proofErr w:type="gramEnd"/>
    </w:p>
    <w:p w14:paraId="0AA4DA51" w14:textId="5E659256" w:rsidR="00964934" w:rsidRPr="00964934" w:rsidRDefault="00964934" w:rsidP="00D14964">
      <w:pPr>
        <w:numPr>
          <w:ilvl w:val="0"/>
          <w:numId w:val="13"/>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Records held in the first aid and accident book will be retained by the school for a minimum of 3 years, in accordance with regulation 25 of the Social Security (Claims and Payments) Regulations 1979, and then securely disposed of</w:t>
      </w:r>
      <w:r w:rsidR="00A3046D">
        <w:rPr>
          <w:rFonts w:ascii="Gill Sans MT" w:hAnsi="Gill Sans MT"/>
          <w:sz w:val="24"/>
          <w:szCs w:val="32"/>
          <w:lang w:eastAsia="en-GB"/>
        </w:rPr>
        <w:t>.</w:t>
      </w:r>
    </w:p>
    <w:p w14:paraId="715817E2" w14:textId="77777777" w:rsidR="00964934" w:rsidRPr="00964934" w:rsidRDefault="00964934" w:rsidP="00964934">
      <w:pPr>
        <w:spacing w:before="240"/>
        <w:rPr>
          <w:rFonts w:ascii="Gill Sans MT" w:hAnsi="Gill Sans MT"/>
          <w:sz w:val="24"/>
          <w:lang w:val="en-GB" w:eastAsia="en-GB"/>
        </w:rPr>
      </w:pPr>
      <w:r w:rsidRPr="00964934">
        <w:rPr>
          <w:rFonts w:ascii="Gill Sans MT" w:hAnsi="Gill Sans MT"/>
          <w:b/>
          <w:bCs/>
          <w:sz w:val="24"/>
          <w:lang w:val="en-GB" w:eastAsia="en-GB"/>
        </w:rPr>
        <w:t>6.2 Reporting to the HSE</w:t>
      </w:r>
    </w:p>
    <w:p w14:paraId="5B993DB9" w14:textId="27664EBB" w:rsidR="00964934" w:rsidRP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The</w:t>
      </w:r>
      <w:r w:rsidR="00A3046D" w:rsidRPr="00A3046D">
        <w:rPr>
          <w:rFonts w:ascii="Gill Sans MT" w:hAnsi="Gill Sans MT"/>
          <w:sz w:val="24"/>
          <w:lang w:eastAsia="en-GB"/>
        </w:rPr>
        <w:t xml:space="preserve"> </w:t>
      </w:r>
      <w:r w:rsidR="00FB61C1" w:rsidRPr="00A3046D">
        <w:rPr>
          <w:rFonts w:ascii="Gill Sans MT" w:hAnsi="Gill Sans MT"/>
          <w:sz w:val="24"/>
          <w:lang w:eastAsia="en-GB"/>
        </w:rPr>
        <w:t>Head</w:t>
      </w:r>
      <w:r w:rsidR="00FB61C1">
        <w:rPr>
          <w:rFonts w:ascii="Gill Sans MT" w:hAnsi="Gill Sans MT"/>
          <w:sz w:val="24"/>
          <w:lang w:eastAsia="en-GB"/>
        </w:rPr>
        <w:t>teacher</w:t>
      </w:r>
      <w:r w:rsidR="00A3046D" w:rsidRPr="00A3046D">
        <w:rPr>
          <w:rFonts w:ascii="Gill Sans MT" w:hAnsi="Gill Sans MT"/>
          <w:sz w:val="24"/>
          <w:lang w:eastAsia="en-GB"/>
        </w:rPr>
        <w:t xml:space="preserve"> </w:t>
      </w:r>
      <w:r w:rsidRPr="00964934">
        <w:rPr>
          <w:rFonts w:ascii="Gill Sans MT" w:hAnsi="Gill Sans MT"/>
          <w:sz w:val="24"/>
          <w:lang w:val="en-GB" w:eastAsia="en-GB"/>
        </w:rPr>
        <w:t>will keep a record of any accident which results in a reportable injury, disease, or dangerous occurrence as defined in the RIDDOR 2013 legislation (regulations 4, 5, 6 and 7).</w:t>
      </w:r>
    </w:p>
    <w:p w14:paraId="20E1CF88" w14:textId="3A235281" w:rsidR="00964934" w:rsidRP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The</w:t>
      </w:r>
      <w:r w:rsidR="00A3046D" w:rsidRPr="00A3046D">
        <w:rPr>
          <w:rFonts w:ascii="Gill Sans MT" w:hAnsi="Gill Sans MT"/>
          <w:sz w:val="24"/>
          <w:lang w:eastAsia="en-GB"/>
        </w:rPr>
        <w:t xml:space="preserve"> </w:t>
      </w:r>
      <w:proofErr w:type="spellStart"/>
      <w:r w:rsidR="00A3046D" w:rsidRPr="00A3046D">
        <w:rPr>
          <w:rFonts w:ascii="Gill Sans MT" w:hAnsi="Gill Sans MT"/>
          <w:sz w:val="24"/>
          <w:lang w:eastAsia="en-GB"/>
        </w:rPr>
        <w:t>Head</w:t>
      </w:r>
      <w:r w:rsidR="00FB61C1">
        <w:rPr>
          <w:rFonts w:ascii="Gill Sans MT" w:hAnsi="Gill Sans MT"/>
          <w:sz w:val="24"/>
          <w:lang w:eastAsia="en-GB"/>
        </w:rPr>
        <w:t>teacher</w:t>
      </w:r>
      <w:r w:rsidR="00A3046D" w:rsidRPr="00A3046D">
        <w:rPr>
          <w:rFonts w:ascii="Gill Sans MT" w:hAnsi="Gill Sans MT"/>
          <w:sz w:val="24"/>
          <w:lang w:eastAsia="en-GB"/>
        </w:rPr>
        <w:t>l</w:t>
      </w:r>
      <w:proofErr w:type="spellEnd"/>
      <w:r w:rsidR="00A3046D" w:rsidRPr="00A3046D">
        <w:rPr>
          <w:rFonts w:ascii="Gill Sans MT" w:hAnsi="Gill Sans MT"/>
          <w:sz w:val="24"/>
          <w:lang w:eastAsia="en-GB"/>
        </w:rPr>
        <w:t xml:space="preserve"> will </w:t>
      </w:r>
      <w:r w:rsidRPr="00964934">
        <w:rPr>
          <w:rFonts w:ascii="Gill Sans MT" w:hAnsi="Gill Sans MT"/>
          <w:sz w:val="24"/>
          <w:lang w:val="en-GB" w:eastAsia="en-GB"/>
        </w:rPr>
        <w:t xml:space="preserve">report these to the HSE as soon as is reasonably practicable and in any event within 10 days of the incident. </w:t>
      </w:r>
    </w:p>
    <w:p w14:paraId="11E34869" w14:textId="77777777" w:rsidR="00964934" w:rsidRP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 xml:space="preserve">Reportable injuries, diseases or dangerous occurrences include: </w:t>
      </w:r>
    </w:p>
    <w:p w14:paraId="575D99DE" w14:textId="77777777" w:rsidR="00964934" w:rsidRPr="00964934" w:rsidRDefault="00964934" w:rsidP="00D14964">
      <w:pPr>
        <w:numPr>
          <w:ilvl w:val="0"/>
          <w:numId w:val="14"/>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Death</w:t>
      </w:r>
    </w:p>
    <w:p w14:paraId="3CE4BC8E" w14:textId="77777777" w:rsidR="00964934" w:rsidRPr="00964934" w:rsidRDefault="00964934" w:rsidP="00D14964">
      <w:pPr>
        <w:numPr>
          <w:ilvl w:val="0"/>
          <w:numId w:val="14"/>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Specified injuries, which are:</w:t>
      </w:r>
    </w:p>
    <w:p w14:paraId="2E22646F" w14:textId="77777777" w:rsidR="00964934" w:rsidRPr="00964934" w:rsidRDefault="00964934" w:rsidP="00D14964">
      <w:pPr>
        <w:numPr>
          <w:ilvl w:val="0"/>
          <w:numId w:val="15"/>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Fractures, other than to fingers, thumbs and toes</w:t>
      </w:r>
    </w:p>
    <w:p w14:paraId="7873CFC9" w14:textId="77777777" w:rsidR="00964934" w:rsidRPr="00964934" w:rsidRDefault="00964934" w:rsidP="00D14964">
      <w:pPr>
        <w:numPr>
          <w:ilvl w:val="0"/>
          <w:numId w:val="15"/>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Amputations</w:t>
      </w:r>
    </w:p>
    <w:p w14:paraId="0DF74D94" w14:textId="77777777" w:rsidR="00964934" w:rsidRPr="00964934" w:rsidRDefault="00964934" w:rsidP="00D14964">
      <w:pPr>
        <w:numPr>
          <w:ilvl w:val="0"/>
          <w:numId w:val="15"/>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Any injury likely to lead to permanent loss of sight or reduction in sight</w:t>
      </w:r>
    </w:p>
    <w:p w14:paraId="6367EE78" w14:textId="77777777" w:rsidR="00964934" w:rsidRPr="00964934" w:rsidRDefault="00964934" w:rsidP="00D14964">
      <w:pPr>
        <w:numPr>
          <w:ilvl w:val="0"/>
          <w:numId w:val="15"/>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Any crush injury to the head or torso causing damage to the brain or internal organs</w:t>
      </w:r>
    </w:p>
    <w:p w14:paraId="25346B47" w14:textId="77777777" w:rsidR="00964934" w:rsidRPr="00964934" w:rsidRDefault="00964934" w:rsidP="00D14964">
      <w:pPr>
        <w:numPr>
          <w:ilvl w:val="0"/>
          <w:numId w:val="15"/>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lastRenderedPageBreak/>
        <w:t xml:space="preserve">Serious burns (including scalding) </w:t>
      </w:r>
    </w:p>
    <w:p w14:paraId="67045C08" w14:textId="77777777" w:rsidR="00964934" w:rsidRPr="00964934" w:rsidRDefault="00964934" w:rsidP="00D14964">
      <w:pPr>
        <w:numPr>
          <w:ilvl w:val="0"/>
          <w:numId w:val="15"/>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Any scalding requiring hospital treatment</w:t>
      </w:r>
    </w:p>
    <w:p w14:paraId="2D4B858F" w14:textId="77777777" w:rsidR="00964934" w:rsidRPr="00964934" w:rsidRDefault="00964934" w:rsidP="00D14964">
      <w:pPr>
        <w:numPr>
          <w:ilvl w:val="0"/>
          <w:numId w:val="15"/>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Any loss of consciousness caused by head injury or asphyxia</w:t>
      </w:r>
    </w:p>
    <w:p w14:paraId="454F92F2" w14:textId="77777777" w:rsidR="00964934" w:rsidRPr="00964934" w:rsidRDefault="00964934" w:rsidP="00D14964">
      <w:pPr>
        <w:numPr>
          <w:ilvl w:val="0"/>
          <w:numId w:val="15"/>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Any other injury arising from working in an enclosed space which leads to hypothermia or heat-induced illness, or requires resuscitation or admittance to hospital for more than 24 hours</w:t>
      </w:r>
    </w:p>
    <w:p w14:paraId="18C51925" w14:textId="77777777" w:rsidR="00964934" w:rsidRPr="00964934" w:rsidRDefault="00964934" w:rsidP="00D14964">
      <w:pPr>
        <w:numPr>
          <w:ilvl w:val="0"/>
          <w:numId w:val="16"/>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Injuries where an employee is away from work or unable to perform their normal work duties for more than 7 consecutive days (not including the day of the incident)</w:t>
      </w:r>
    </w:p>
    <w:p w14:paraId="5C626201" w14:textId="77777777" w:rsidR="00964934" w:rsidRPr="00964934" w:rsidRDefault="00964934" w:rsidP="00D14964">
      <w:pPr>
        <w:numPr>
          <w:ilvl w:val="0"/>
          <w:numId w:val="16"/>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Where an accident leads to someone being taken to hospital</w:t>
      </w:r>
    </w:p>
    <w:p w14:paraId="455697BB" w14:textId="77777777" w:rsidR="00964934" w:rsidRPr="00964934" w:rsidRDefault="00964934" w:rsidP="00D14964">
      <w:pPr>
        <w:numPr>
          <w:ilvl w:val="0"/>
          <w:numId w:val="16"/>
        </w:numPr>
        <w:spacing w:before="0"/>
        <w:ind w:left="340" w:hanging="261"/>
        <w:rPr>
          <w:rFonts w:ascii="Gill Sans MT" w:eastAsia="Times New Roman" w:hAnsi="Gill Sans MT"/>
          <w:sz w:val="24"/>
          <w:lang w:val="en-GB" w:eastAsia="en-GB"/>
        </w:rPr>
      </w:pPr>
      <w:r w:rsidRPr="00964934">
        <w:rPr>
          <w:rFonts w:ascii="Gill Sans MT" w:hAnsi="Gill Sans MT"/>
          <w:sz w:val="24"/>
          <w:lang w:val="en-GB" w:eastAsia="en-GB"/>
        </w:rPr>
        <w:t xml:space="preserve">Near-miss events that do not result in an </w:t>
      </w:r>
      <w:proofErr w:type="gramStart"/>
      <w:r w:rsidRPr="00964934">
        <w:rPr>
          <w:rFonts w:ascii="Gill Sans MT" w:hAnsi="Gill Sans MT"/>
          <w:sz w:val="24"/>
          <w:lang w:val="en-GB" w:eastAsia="en-GB"/>
        </w:rPr>
        <w:t>injury, but</w:t>
      </w:r>
      <w:proofErr w:type="gramEnd"/>
      <w:r w:rsidRPr="00964934">
        <w:rPr>
          <w:rFonts w:ascii="Gill Sans MT" w:hAnsi="Gill Sans MT"/>
          <w:sz w:val="24"/>
          <w:lang w:val="en-GB" w:eastAsia="en-GB"/>
        </w:rPr>
        <w:t xml:space="preserve"> could have done. Examples of near-miss events relevant to schools include, but are not limited to: </w:t>
      </w:r>
    </w:p>
    <w:p w14:paraId="2607B2D5" w14:textId="77777777" w:rsidR="00964934" w:rsidRPr="00964934" w:rsidRDefault="00964934" w:rsidP="00D14964">
      <w:pPr>
        <w:numPr>
          <w:ilvl w:val="0"/>
          <w:numId w:val="17"/>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The collapse or failure of load-bearing parts of lifts and lifting equipment</w:t>
      </w:r>
    </w:p>
    <w:p w14:paraId="10645D50" w14:textId="77777777" w:rsidR="00964934" w:rsidRPr="00964934" w:rsidRDefault="00964934" w:rsidP="00D14964">
      <w:pPr>
        <w:numPr>
          <w:ilvl w:val="0"/>
          <w:numId w:val="17"/>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The accidental release of a biological agent likely to cause severe human illness</w:t>
      </w:r>
    </w:p>
    <w:p w14:paraId="755C87EC" w14:textId="77777777" w:rsidR="00964934" w:rsidRPr="00964934" w:rsidRDefault="00964934" w:rsidP="00D14964">
      <w:pPr>
        <w:numPr>
          <w:ilvl w:val="0"/>
          <w:numId w:val="17"/>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The accidental release or escape of any substance that may cause a serious injury or damage to health</w:t>
      </w:r>
    </w:p>
    <w:p w14:paraId="79D75BF9" w14:textId="77777777" w:rsidR="00964934" w:rsidRPr="00964934" w:rsidRDefault="00964934" w:rsidP="00D14964">
      <w:pPr>
        <w:numPr>
          <w:ilvl w:val="0"/>
          <w:numId w:val="17"/>
        </w:numPr>
        <w:spacing w:before="0"/>
        <w:ind w:left="907" w:hanging="256"/>
        <w:rPr>
          <w:rFonts w:ascii="Gill Sans MT" w:eastAsia="Times New Roman" w:hAnsi="Gill Sans MT"/>
          <w:sz w:val="24"/>
          <w:lang w:val="en-GB" w:eastAsia="en-GB"/>
        </w:rPr>
      </w:pPr>
      <w:r w:rsidRPr="00964934">
        <w:rPr>
          <w:rFonts w:ascii="Gill Sans MT" w:hAnsi="Gill Sans MT"/>
          <w:sz w:val="24"/>
          <w:lang w:val="en-GB" w:eastAsia="en-GB"/>
        </w:rPr>
        <w:t>An electrical short circuit or overload causing a fire or explosion</w:t>
      </w:r>
    </w:p>
    <w:p w14:paraId="55F04762" w14:textId="77777777" w:rsidR="00964934" w:rsidRPr="00964934" w:rsidRDefault="00964934" w:rsidP="00964934">
      <w:pPr>
        <w:spacing w:before="0"/>
        <w:rPr>
          <w:rFonts w:ascii="Gill Sans MT" w:hAnsi="Gill Sans MT"/>
          <w:sz w:val="24"/>
          <w:lang w:val="en-GB" w:eastAsia="en-GB"/>
        </w:rPr>
      </w:pPr>
      <w:r w:rsidRPr="00964934">
        <w:rPr>
          <w:rFonts w:ascii="Gill Sans MT" w:hAnsi="Gill Sans MT"/>
          <w:sz w:val="24"/>
          <w:lang w:val="en-GB" w:eastAsia="en-GB"/>
        </w:rPr>
        <w:t xml:space="preserve">Information on how to make a RIDDOR report is available here: </w:t>
      </w:r>
    </w:p>
    <w:p w14:paraId="7DEF520A" w14:textId="77777777" w:rsidR="00964934" w:rsidRPr="00964934" w:rsidRDefault="00964934" w:rsidP="00964934">
      <w:pPr>
        <w:spacing w:before="0"/>
        <w:rPr>
          <w:rFonts w:ascii="Gill Sans MT" w:hAnsi="Gill Sans MT"/>
          <w:sz w:val="24"/>
          <w:lang w:val="en-GB" w:eastAsia="en-GB"/>
        </w:rPr>
      </w:pPr>
      <w:hyperlink r:id="rId20" w:history="1">
        <w:r w:rsidRPr="00964934">
          <w:rPr>
            <w:rFonts w:ascii="Gill Sans MT" w:hAnsi="Gill Sans MT"/>
            <w:sz w:val="24"/>
            <w:u w:val="single" w:color="0072CC"/>
            <w:lang w:val="en-GB" w:eastAsia="en-GB"/>
          </w:rPr>
          <w:t>How to make a RIDDOR report, HSE</w:t>
        </w:r>
      </w:hyperlink>
      <w:r w:rsidRPr="00964934">
        <w:rPr>
          <w:rFonts w:ascii="Gill Sans MT" w:hAnsi="Gill Sans MT"/>
          <w:sz w:val="24"/>
          <w:u w:val="single" w:color="0072CC"/>
          <w:lang w:val="en-GB" w:eastAsia="en-GB"/>
        </w:rPr>
        <w:br/>
      </w:r>
      <w:r w:rsidRPr="00964934">
        <w:rPr>
          <w:rFonts w:ascii="Gill Sans MT" w:hAnsi="Gill Sans MT"/>
          <w:sz w:val="24"/>
          <w:lang w:val="en-GB" w:eastAsia="en-GB"/>
        </w:rPr>
        <w:t>http://www.hse.gov.uk/riddor/report.htm</w:t>
      </w:r>
      <w:r w:rsidRPr="00964934">
        <w:rPr>
          <w:rFonts w:ascii="Gill Sans MT" w:hAnsi="Gill Sans MT"/>
          <w:sz w:val="24"/>
          <w:u w:val="single" w:color="0072CC"/>
          <w:lang w:val="en-GB" w:eastAsia="en-GB"/>
        </w:rPr>
        <w:t xml:space="preserve"> </w:t>
      </w:r>
    </w:p>
    <w:p w14:paraId="601069B3" w14:textId="77777777" w:rsidR="00A3046D" w:rsidRDefault="00A3046D" w:rsidP="00964934">
      <w:pPr>
        <w:spacing w:before="240"/>
        <w:rPr>
          <w:rFonts w:ascii="Gill Sans MT" w:hAnsi="Gill Sans MT"/>
          <w:sz w:val="24"/>
          <w:shd w:val="clear" w:color="auto" w:fill="FFFF00"/>
          <w:lang w:val="en-GB" w:eastAsia="en-GB"/>
        </w:rPr>
      </w:pPr>
    </w:p>
    <w:p w14:paraId="54970A3F" w14:textId="71B24BBC" w:rsidR="00964934" w:rsidRPr="00964934" w:rsidRDefault="00964934" w:rsidP="00964934">
      <w:pPr>
        <w:spacing w:before="240"/>
        <w:rPr>
          <w:rFonts w:ascii="Gill Sans MT" w:hAnsi="Gill Sans MT"/>
          <w:sz w:val="24"/>
          <w:lang w:val="en-GB" w:eastAsia="en-GB"/>
        </w:rPr>
      </w:pPr>
      <w:r w:rsidRPr="00964934">
        <w:rPr>
          <w:rFonts w:ascii="Gill Sans MT" w:hAnsi="Gill Sans MT"/>
          <w:b/>
          <w:bCs/>
          <w:sz w:val="24"/>
          <w:lang w:val="en-GB" w:eastAsia="en-GB"/>
        </w:rPr>
        <w:t>6.3 Notifying parents</w:t>
      </w:r>
    </w:p>
    <w:p w14:paraId="4170E30F" w14:textId="36C8D355"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The </w:t>
      </w:r>
      <w:r w:rsidR="00A3046D" w:rsidRPr="00A3046D">
        <w:rPr>
          <w:rFonts w:ascii="Gill Sans MT" w:hAnsi="Gill Sans MT"/>
          <w:sz w:val="24"/>
          <w:szCs w:val="32"/>
          <w:lang w:eastAsia="en-GB"/>
        </w:rPr>
        <w:t xml:space="preserve">class teacher/ school office </w:t>
      </w:r>
      <w:r w:rsidRPr="00964934">
        <w:rPr>
          <w:rFonts w:ascii="Gill Sans MT" w:hAnsi="Gill Sans MT"/>
          <w:sz w:val="24"/>
          <w:szCs w:val="32"/>
          <w:lang w:val="en-GB" w:eastAsia="en-GB"/>
        </w:rPr>
        <w:t>will inform parents of any accident or injury sustained by a pupil, and any first aid treatment given, on the same day, or as soon as reasonably practicable.</w:t>
      </w:r>
    </w:p>
    <w:p w14:paraId="22C39DED" w14:textId="77777777" w:rsidR="00964934" w:rsidRPr="00964934" w:rsidRDefault="00964934" w:rsidP="00964934">
      <w:pPr>
        <w:spacing w:before="240"/>
        <w:rPr>
          <w:rFonts w:ascii="Gill Sans MT" w:hAnsi="Gill Sans MT"/>
          <w:sz w:val="24"/>
          <w:lang w:val="en-GB" w:eastAsia="en-GB"/>
        </w:rPr>
      </w:pPr>
      <w:r w:rsidRPr="00964934">
        <w:rPr>
          <w:rFonts w:ascii="Gill Sans MT" w:hAnsi="Gill Sans MT"/>
          <w:b/>
          <w:bCs/>
          <w:sz w:val="24"/>
          <w:lang w:val="en-GB" w:eastAsia="en-GB"/>
        </w:rPr>
        <w:t>6.4 Reporting to Ofsted and child protection agencies</w:t>
      </w:r>
    </w:p>
    <w:p w14:paraId="458E6104" w14:textId="3369FC38"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The </w:t>
      </w:r>
      <w:r w:rsidR="00A3046D" w:rsidRPr="00A3046D">
        <w:rPr>
          <w:rFonts w:ascii="Gill Sans MT" w:hAnsi="Gill Sans MT"/>
          <w:sz w:val="24"/>
          <w:szCs w:val="32"/>
          <w:lang w:eastAsia="en-GB"/>
        </w:rPr>
        <w:t>Head</w:t>
      </w:r>
      <w:r w:rsidR="00FB61C1">
        <w:rPr>
          <w:rFonts w:ascii="Gill Sans MT" w:hAnsi="Gill Sans MT"/>
          <w:sz w:val="24"/>
          <w:szCs w:val="32"/>
          <w:lang w:eastAsia="en-GB"/>
        </w:rPr>
        <w:t xml:space="preserve">teacher </w:t>
      </w:r>
      <w:r w:rsidRPr="00964934">
        <w:rPr>
          <w:rFonts w:ascii="Gill Sans MT" w:hAnsi="Gill Sans MT"/>
          <w:sz w:val="24"/>
          <w:szCs w:val="32"/>
          <w:lang w:val="en-GB" w:eastAsia="en-GB"/>
        </w:rPr>
        <w:t>will notify Ofsted of any serious accident, illness or injury to, or death of, a pupil while in the school’s care. This will happen as soon as is reasonably practicable, and no later than 14 days after the incident.</w:t>
      </w:r>
    </w:p>
    <w:p w14:paraId="022CC115" w14:textId="2B1DFF6B"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The </w:t>
      </w:r>
      <w:r w:rsidR="00E7503F" w:rsidRPr="00E7503F">
        <w:rPr>
          <w:rFonts w:ascii="Gill Sans MT" w:hAnsi="Gill Sans MT"/>
          <w:sz w:val="24"/>
          <w:szCs w:val="32"/>
          <w:shd w:val="clear" w:color="auto" w:fill="FFFFFF" w:themeFill="background1"/>
          <w:lang w:eastAsia="en-GB"/>
        </w:rPr>
        <w:t>Head</w:t>
      </w:r>
      <w:r w:rsidR="00FB61C1">
        <w:rPr>
          <w:rFonts w:ascii="Gill Sans MT" w:hAnsi="Gill Sans MT"/>
          <w:sz w:val="24"/>
          <w:szCs w:val="32"/>
          <w:shd w:val="clear" w:color="auto" w:fill="FFFFFF" w:themeFill="background1"/>
          <w:lang w:eastAsia="en-GB"/>
        </w:rPr>
        <w:t xml:space="preserve">teacher </w:t>
      </w:r>
      <w:r w:rsidRPr="00964934">
        <w:rPr>
          <w:rFonts w:ascii="Gill Sans MT" w:hAnsi="Gill Sans MT"/>
          <w:sz w:val="24"/>
          <w:szCs w:val="32"/>
          <w:shd w:val="clear" w:color="auto" w:fill="FFFFFF" w:themeFill="background1"/>
          <w:lang w:val="en-GB" w:eastAsia="en-GB"/>
        </w:rPr>
        <w:t xml:space="preserve">will also notify </w:t>
      </w:r>
      <w:r w:rsidR="00E7503F" w:rsidRPr="00E7503F">
        <w:rPr>
          <w:rFonts w:ascii="Gill Sans MT" w:hAnsi="Gill Sans MT"/>
          <w:sz w:val="24"/>
          <w:szCs w:val="32"/>
          <w:shd w:val="clear" w:color="auto" w:fill="FFFFFF" w:themeFill="background1"/>
          <w:lang w:eastAsia="en-GB"/>
        </w:rPr>
        <w:t>Essex Safeguarding Children’</w:t>
      </w:r>
      <w:r w:rsidR="00E7503F">
        <w:rPr>
          <w:rFonts w:ascii="Gill Sans MT" w:hAnsi="Gill Sans MT"/>
          <w:sz w:val="24"/>
          <w:szCs w:val="32"/>
          <w:shd w:val="clear" w:color="auto" w:fill="FFFFFF" w:themeFill="background1"/>
          <w:lang w:eastAsia="en-GB"/>
        </w:rPr>
        <w:t>s</w:t>
      </w:r>
      <w:r w:rsidR="00E7503F" w:rsidRPr="00E7503F">
        <w:rPr>
          <w:rFonts w:ascii="Gill Sans MT" w:hAnsi="Gill Sans MT"/>
          <w:sz w:val="24"/>
          <w:szCs w:val="32"/>
          <w:shd w:val="clear" w:color="auto" w:fill="FFFFFF" w:themeFill="background1"/>
          <w:lang w:eastAsia="en-GB"/>
        </w:rPr>
        <w:t xml:space="preserve"> Board </w:t>
      </w:r>
      <w:r w:rsidRPr="00964934">
        <w:rPr>
          <w:rFonts w:ascii="Gill Sans MT" w:hAnsi="Gill Sans MT"/>
          <w:sz w:val="24"/>
          <w:szCs w:val="32"/>
          <w:shd w:val="clear" w:color="auto" w:fill="FFFFFF" w:themeFill="background1"/>
          <w:lang w:val="en-GB" w:eastAsia="en-GB"/>
        </w:rPr>
        <w:t xml:space="preserve">of </w:t>
      </w:r>
      <w:r w:rsidRPr="00964934">
        <w:rPr>
          <w:rFonts w:ascii="Gill Sans MT" w:hAnsi="Gill Sans MT"/>
          <w:sz w:val="24"/>
          <w:szCs w:val="32"/>
          <w:lang w:val="en-GB" w:eastAsia="en-GB"/>
        </w:rPr>
        <w:t>any serious accident or injury to, or the death of, a pupil while in the school’s care.</w:t>
      </w:r>
    </w:p>
    <w:p w14:paraId="09F7E1F4" w14:textId="77777777" w:rsidR="00964934" w:rsidRPr="00964934" w:rsidRDefault="00964934" w:rsidP="00964934">
      <w:pPr>
        <w:spacing w:before="0"/>
        <w:rPr>
          <w:rFonts w:ascii="Gill Sans MT" w:hAnsi="Gill Sans MT"/>
          <w:lang w:val="en-GB" w:eastAsia="en-GB"/>
        </w:rPr>
      </w:pPr>
    </w:p>
    <w:p w14:paraId="05A3FE46" w14:textId="77777777" w:rsidR="00964934" w:rsidRPr="00964934" w:rsidRDefault="00964934" w:rsidP="00964934">
      <w:pPr>
        <w:outlineLvl w:val="0"/>
        <w:rPr>
          <w:rFonts w:ascii="Gill Sans MT" w:eastAsia="Calibri" w:hAnsi="Gill Sans MT" w:cs="Arial"/>
          <w:b/>
          <w:sz w:val="28"/>
          <w:szCs w:val="28"/>
          <w:lang w:val="en-GB" w:eastAsia="en-GB"/>
        </w:rPr>
      </w:pPr>
      <w:bookmarkStart w:id="21" w:name="_Toc54183106"/>
      <w:bookmarkStart w:id="22" w:name="_Toc97546575"/>
      <w:bookmarkStart w:id="23" w:name="_Toc100306815"/>
      <w:r w:rsidRPr="00964934">
        <w:rPr>
          <w:rFonts w:ascii="Gill Sans MT" w:eastAsia="Arial" w:hAnsi="Gill Sans MT" w:cs="Arial"/>
          <w:b/>
          <w:sz w:val="28"/>
          <w:szCs w:val="28"/>
          <w:lang w:val="en-GB" w:eastAsia="en-GB"/>
        </w:rPr>
        <w:t>7. Training</w:t>
      </w:r>
      <w:bookmarkEnd w:id="21"/>
      <w:bookmarkEnd w:id="22"/>
      <w:bookmarkEnd w:id="23"/>
    </w:p>
    <w:p w14:paraId="7F5E897A" w14:textId="00EF5C7E" w:rsid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All school staff </w:t>
      </w:r>
      <w:proofErr w:type="gramStart"/>
      <w:r w:rsidRPr="00964934">
        <w:rPr>
          <w:rFonts w:ascii="Gill Sans MT" w:hAnsi="Gill Sans MT"/>
          <w:sz w:val="24"/>
          <w:szCs w:val="32"/>
          <w:lang w:val="en-GB" w:eastAsia="en-GB"/>
        </w:rPr>
        <w:t>are able to</w:t>
      </w:r>
      <w:proofErr w:type="gramEnd"/>
      <w:r w:rsidRPr="00964934">
        <w:rPr>
          <w:rFonts w:ascii="Gill Sans MT" w:hAnsi="Gill Sans MT"/>
          <w:sz w:val="24"/>
          <w:szCs w:val="32"/>
          <w:lang w:val="en-GB" w:eastAsia="en-GB"/>
        </w:rPr>
        <w:t xml:space="preserve"> undertake first aid training if they would like to.</w:t>
      </w:r>
      <w:r w:rsidR="00AF0DEE">
        <w:rPr>
          <w:rFonts w:ascii="Gill Sans MT" w:hAnsi="Gill Sans MT"/>
          <w:sz w:val="24"/>
          <w:szCs w:val="32"/>
          <w:lang w:val="en-GB" w:eastAsia="en-GB"/>
        </w:rPr>
        <w:t xml:space="preserve"> All LSAs are </w:t>
      </w:r>
      <w:proofErr w:type="gramStart"/>
      <w:r w:rsidR="00AF0DEE">
        <w:rPr>
          <w:rFonts w:ascii="Gill Sans MT" w:hAnsi="Gill Sans MT"/>
          <w:sz w:val="24"/>
          <w:szCs w:val="32"/>
          <w:lang w:val="en-GB" w:eastAsia="en-GB"/>
        </w:rPr>
        <w:t>first-aid</w:t>
      </w:r>
      <w:proofErr w:type="gramEnd"/>
      <w:r w:rsidR="00AF0DEE">
        <w:rPr>
          <w:rFonts w:ascii="Gill Sans MT" w:hAnsi="Gill Sans MT"/>
          <w:sz w:val="24"/>
          <w:szCs w:val="32"/>
          <w:lang w:val="en-GB" w:eastAsia="en-GB"/>
        </w:rPr>
        <w:t xml:space="preserve"> trained, as are the midday assistants. </w:t>
      </w:r>
    </w:p>
    <w:p w14:paraId="68CCF7E5" w14:textId="5B7AC0BA"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All first aiders must have completed a training </w:t>
      </w:r>
      <w:proofErr w:type="gramStart"/>
      <w:r w:rsidRPr="00964934">
        <w:rPr>
          <w:rFonts w:ascii="Gill Sans MT" w:hAnsi="Gill Sans MT"/>
          <w:sz w:val="24"/>
          <w:szCs w:val="32"/>
          <w:lang w:val="en-GB" w:eastAsia="en-GB"/>
        </w:rPr>
        <w:t>course, and</w:t>
      </w:r>
      <w:proofErr w:type="gramEnd"/>
      <w:r w:rsidRPr="00964934">
        <w:rPr>
          <w:rFonts w:ascii="Gill Sans MT" w:hAnsi="Gill Sans MT"/>
          <w:sz w:val="24"/>
          <w:szCs w:val="32"/>
          <w:lang w:val="en-GB" w:eastAsia="en-GB"/>
        </w:rPr>
        <w:t xml:space="preserve"> must hold a valid certificate of competence to show this. The school will keep a register of all trained first aiders, what training they have received and when this is valid until</w:t>
      </w:r>
      <w:r w:rsidR="00BC0EC7">
        <w:rPr>
          <w:rFonts w:ascii="Gill Sans MT" w:hAnsi="Gill Sans MT"/>
          <w:sz w:val="24"/>
          <w:szCs w:val="32"/>
          <w:lang w:val="en-GB" w:eastAsia="en-GB"/>
        </w:rPr>
        <w:t>.</w:t>
      </w:r>
    </w:p>
    <w:p w14:paraId="1A4EF8C4" w14:textId="77777777"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The school will arrange for first aiders to retrain before their first aid certificates expire. In cases where a certificate expires, the school will arrange for staff to retake the full first aid course before being reinstated as a first aider.</w:t>
      </w:r>
    </w:p>
    <w:p w14:paraId="365679D2" w14:textId="41F49C45"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shd w:val="clear" w:color="auto" w:fill="FFFFFF"/>
          <w:lang w:val="en-GB" w:eastAsia="en-GB"/>
        </w:rPr>
        <w:lastRenderedPageBreak/>
        <w:t>At all times, at least 1 staff member will have a current paediatric first aid (PFA) certificate which meets the requirements set out in the Early Years Foundation Stage statutory framework. The PFA certificate will be renewed every 3 years.</w:t>
      </w:r>
      <w:r w:rsidR="00AF0DEE">
        <w:rPr>
          <w:rFonts w:ascii="Gill Sans MT" w:hAnsi="Gill Sans MT"/>
          <w:sz w:val="24"/>
          <w:szCs w:val="32"/>
          <w:shd w:val="clear" w:color="auto" w:fill="FFFFFF"/>
          <w:lang w:val="en-GB" w:eastAsia="en-GB"/>
        </w:rPr>
        <w:t xml:space="preserve"> Mrs Holly Caparelli (EYFS Lead) and Mrs Sarah Cameron (EYFS LSA) always hold up-to-date paediatric first-aid training qualifications, as do other staff where we feel this is necessary.</w:t>
      </w:r>
    </w:p>
    <w:p w14:paraId="2E8C4C73" w14:textId="04AFAE1A" w:rsidR="00964934" w:rsidRDefault="00964934" w:rsidP="00964934">
      <w:pPr>
        <w:spacing w:before="0"/>
        <w:rPr>
          <w:rFonts w:ascii="Gill Sans MT" w:hAnsi="Gill Sans MT"/>
          <w:lang w:val="en-GB" w:eastAsia="en-GB"/>
        </w:rPr>
      </w:pPr>
    </w:p>
    <w:p w14:paraId="62B6BD89" w14:textId="77777777" w:rsidR="00E7503F" w:rsidRPr="00964934" w:rsidRDefault="00E7503F" w:rsidP="00964934">
      <w:pPr>
        <w:spacing w:before="0"/>
        <w:rPr>
          <w:rFonts w:ascii="Gill Sans MT" w:hAnsi="Gill Sans MT"/>
          <w:lang w:val="en-GB" w:eastAsia="en-GB"/>
        </w:rPr>
      </w:pPr>
    </w:p>
    <w:p w14:paraId="575DA57A" w14:textId="77777777" w:rsidR="00964934" w:rsidRPr="00964934" w:rsidRDefault="00964934" w:rsidP="00964934">
      <w:pPr>
        <w:outlineLvl w:val="0"/>
        <w:rPr>
          <w:rFonts w:ascii="Gill Sans MT" w:eastAsia="Calibri" w:hAnsi="Gill Sans MT" w:cs="Arial"/>
          <w:b/>
          <w:sz w:val="28"/>
          <w:szCs w:val="28"/>
          <w:lang w:val="en-GB" w:eastAsia="en-GB"/>
        </w:rPr>
      </w:pPr>
      <w:bookmarkStart w:id="24" w:name="_Toc54183107"/>
      <w:bookmarkStart w:id="25" w:name="_Toc97546576"/>
      <w:bookmarkStart w:id="26" w:name="_Toc100306816"/>
      <w:r w:rsidRPr="00964934">
        <w:rPr>
          <w:rFonts w:ascii="Gill Sans MT" w:eastAsia="Arial" w:hAnsi="Gill Sans MT" w:cs="Arial"/>
          <w:b/>
          <w:sz w:val="28"/>
          <w:szCs w:val="28"/>
          <w:lang w:val="en-GB" w:eastAsia="en-GB"/>
        </w:rPr>
        <w:t>8. Monitoring arrangements</w:t>
      </w:r>
      <w:bookmarkEnd w:id="24"/>
      <w:bookmarkEnd w:id="25"/>
      <w:bookmarkEnd w:id="26"/>
    </w:p>
    <w:p w14:paraId="3EA22105" w14:textId="420234E4"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This policy will be reviewed by the </w:t>
      </w:r>
      <w:r w:rsidR="00E7503F" w:rsidRPr="00E7503F">
        <w:rPr>
          <w:rFonts w:ascii="Gill Sans MT" w:hAnsi="Gill Sans MT"/>
          <w:sz w:val="24"/>
          <w:szCs w:val="32"/>
          <w:shd w:val="clear" w:color="auto" w:fill="FFFFFF" w:themeFill="background1"/>
          <w:lang w:eastAsia="en-GB"/>
        </w:rPr>
        <w:t>Head of School</w:t>
      </w:r>
      <w:r w:rsidRPr="00964934">
        <w:rPr>
          <w:rFonts w:ascii="Gill Sans MT" w:hAnsi="Gill Sans MT"/>
          <w:sz w:val="24"/>
          <w:szCs w:val="32"/>
          <w:shd w:val="clear" w:color="auto" w:fill="FFFFFF" w:themeFill="background1"/>
          <w:lang w:val="en-GB" w:eastAsia="en-GB"/>
        </w:rPr>
        <w:t xml:space="preserve"> </w:t>
      </w:r>
      <w:r w:rsidRPr="00964934">
        <w:rPr>
          <w:rFonts w:ascii="Gill Sans MT" w:hAnsi="Gill Sans MT"/>
          <w:sz w:val="24"/>
          <w:szCs w:val="32"/>
          <w:lang w:val="en-GB" w:eastAsia="en-GB"/>
        </w:rPr>
        <w:t>every</w:t>
      </w:r>
      <w:r w:rsidR="00E7503F">
        <w:rPr>
          <w:rFonts w:ascii="Gill Sans MT" w:hAnsi="Gill Sans MT"/>
          <w:sz w:val="24"/>
          <w:szCs w:val="32"/>
          <w:lang w:eastAsia="en-GB"/>
        </w:rPr>
        <w:t xml:space="preserve"> 2 years, or before if required.</w:t>
      </w:r>
      <w:r w:rsidRPr="00964934">
        <w:rPr>
          <w:rFonts w:ascii="Gill Sans MT" w:hAnsi="Gill Sans MT"/>
          <w:sz w:val="24"/>
          <w:szCs w:val="32"/>
          <w:lang w:val="en-GB" w:eastAsia="en-GB"/>
        </w:rPr>
        <w:t xml:space="preserve"> </w:t>
      </w:r>
    </w:p>
    <w:p w14:paraId="6CD9A5A4" w14:textId="3B498B24" w:rsidR="00964934" w:rsidRPr="00964934" w:rsidRDefault="00964934" w:rsidP="00E7503F">
      <w:pPr>
        <w:shd w:val="clear" w:color="auto" w:fill="FFFFFF" w:themeFill="background1"/>
        <w:spacing w:before="0"/>
        <w:rPr>
          <w:rFonts w:ascii="Gill Sans MT" w:hAnsi="Gill Sans MT"/>
          <w:sz w:val="24"/>
          <w:szCs w:val="32"/>
          <w:lang w:eastAsia="en-GB"/>
        </w:rPr>
      </w:pPr>
      <w:r w:rsidRPr="00964934">
        <w:rPr>
          <w:rFonts w:ascii="Gill Sans MT" w:hAnsi="Gill Sans MT"/>
          <w:sz w:val="24"/>
          <w:szCs w:val="32"/>
          <w:lang w:val="en-GB" w:eastAsia="en-GB"/>
        </w:rPr>
        <w:t xml:space="preserve">At every review, the policy will be approved by </w:t>
      </w:r>
      <w:r w:rsidRPr="00964934">
        <w:rPr>
          <w:rFonts w:ascii="Gill Sans MT" w:hAnsi="Gill Sans MT"/>
          <w:sz w:val="24"/>
          <w:szCs w:val="32"/>
          <w:shd w:val="clear" w:color="auto" w:fill="FFFFFF" w:themeFill="background1"/>
          <w:lang w:val="en-GB" w:eastAsia="en-GB"/>
        </w:rPr>
        <w:t>the</w:t>
      </w:r>
      <w:r w:rsidR="00E7503F" w:rsidRPr="00E7503F">
        <w:rPr>
          <w:rFonts w:ascii="Gill Sans MT" w:hAnsi="Gill Sans MT"/>
          <w:sz w:val="24"/>
          <w:szCs w:val="32"/>
          <w:shd w:val="clear" w:color="auto" w:fill="FFFFFF" w:themeFill="background1"/>
          <w:lang w:eastAsia="en-GB"/>
        </w:rPr>
        <w:t xml:space="preserve"> Governing Body.</w:t>
      </w:r>
    </w:p>
    <w:p w14:paraId="74B462D6" w14:textId="77777777" w:rsidR="00964934" w:rsidRPr="00964934" w:rsidRDefault="00964934" w:rsidP="00964934">
      <w:pPr>
        <w:outlineLvl w:val="0"/>
        <w:rPr>
          <w:rFonts w:ascii="Gill Sans MT" w:eastAsia="Calibri" w:hAnsi="Gill Sans MT" w:cs="Arial"/>
          <w:b/>
          <w:sz w:val="28"/>
          <w:szCs w:val="28"/>
          <w:lang w:val="en-GB" w:eastAsia="en-GB"/>
        </w:rPr>
      </w:pPr>
    </w:p>
    <w:p w14:paraId="47409910" w14:textId="77777777" w:rsidR="00964934" w:rsidRPr="00964934" w:rsidRDefault="00964934" w:rsidP="00964934">
      <w:pPr>
        <w:outlineLvl w:val="0"/>
        <w:rPr>
          <w:rFonts w:ascii="Gill Sans MT" w:eastAsia="Calibri" w:hAnsi="Gill Sans MT" w:cs="Arial"/>
          <w:b/>
          <w:sz w:val="28"/>
          <w:szCs w:val="28"/>
          <w:lang w:val="en-GB" w:eastAsia="en-GB"/>
        </w:rPr>
      </w:pPr>
      <w:bookmarkStart w:id="27" w:name="_Toc54183108"/>
      <w:bookmarkStart w:id="28" w:name="_Toc97546577"/>
      <w:bookmarkStart w:id="29" w:name="_Toc100306817"/>
      <w:r w:rsidRPr="00964934">
        <w:rPr>
          <w:rFonts w:ascii="Gill Sans MT" w:eastAsia="Arial" w:hAnsi="Gill Sans MT" w:cs="Arial"/>
          <w:b/>
          <w:sz w:val="28"/>
          <w:szCs w:val="28"/>
          <w:lang w:val="en-GB" w:eastAsia="en-GB"/>
        </w:rPr>
        <w:t>9. Links with other policies</w:t>
      </w:r>
      <w:bookmarkEnd w:id="27"/>
      <w:bookmarkEnd w:id="28"/>
      <w:bookmarkEnd w:id="29"/>
    </w:p>
    <w:p w14:paraId="143CD541" w14:textId="77777777" w:rsidR="00964934" w:rsidRPr="00964934" w:rsidRDefault="00964934" w:rsidP="00964934">
      <w:pPr>
        <w:spacing w:before="0"/>
        <w:rPr>
          <w:rFonts w:ascii="Gill Sans MT" w:hAnsi="Gill Sans MT"/>
          <w:sz w:val="24"/>
          <w:szCs w:val="32"/>
          <w:lang w:val="en-GB" w:eastAsia="en-GB"/>
        </w:rPr>
      </w:pPr>
      <w:r w:rsidRPr="00964934">
        <w:rPr>
          <w:rFonts w:ascii="Gill Sans MT" w:hAnsi="Gill Sans MT"/>
          <w:sz w:val="24"/>
          <w:szCs w:val="32"/>
          <w:lang w:val="en-GB" w:eastAsia="en-GB"/>
        </w:rPr>
        <w:t xml:space="preserve">This first aid policy is linked to the: </w:t>
      </w:r>
    </w:p>
    <w:p w14:paraId="7CCDDB4D" w14:textId="77777777" w:rsidR="00964934" w:rsidRPr="00964934" w:rsidRDefault="00964934" w:rsidP="00D14964">
      <w:pPr>
        <w:numPr>
          <w:ilvl w:val="0"/>
          <w:numId w:val="18"/>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Health and safety policy</w:t>
      </w:r>
    </w:p>
    <w:p w14:paraId="00631E20" w14:textId="09656F9F" w:rsidR="00964934" w:rsidRPr="00AA67C1" w:rsidRDefault="00964934" w:rsidP="00D14964">
      <w:pPr>
        <w:numPr>
          <w:ilvl w:val="0"/>
          <w:numId w:val="18"/>
        </w:numPr>
        <w:spacing w:before="0"/>
        <w:ind w:left="340" w:hanging="261"/>
        <w:rPr>
          <w:rFonts w:ascii="Gill Sans MT" w:eastAsia="Times New Roman" w:hAnsi="Gill Sans MT"/>
          <w:sz w:val="24"/>
          <w:szCs w:val="32"/>
          <w:lang w:val="en-GB" w:eastAsia="en-GB"/>
        </w:rPr>
      </w:pPr>
      <w:r w:rsidRPr="00964934">
        <w:rPr>
          <w:rFonts w:ascii="Gill Sans MT" w:hAnsi="Gill Sans MT"/>
          <w:sz w:val="24"/>
          <w:szCs w:val="32"/>
          <w:lang w:val="en-GB" w:eastAsia="en-GB"/>
        </w:rPr>
        <w:t>Risk assessment</w:t>
      </w:r>
      <w:r w:rsidR="00AF0DEE">
        <w:rPr>
          <w:rFonts w:ascii="Gill Sans MT" w:hAnsi="Gill Sans MT"/>
          <w:sz w:val="24"/>
          <w:szCs w:val="32"/>
          <w:lang w:val="en-GB" w:eastAsia="en-GB"/>
        </w:rPr>
        <w:t>s</w:t>
      </w:r>
    </w:p>
    <w:p w14:paraId="096E00CD" w14:textId="0C82EF83" w:rsidR="00AA67C1" w:rsidRPr="00AA67C1" w:rsidRDefault="00AA67C1" w:rsidP="00D14964">
      <w:pPr>
        <w:numPr>
          <w:ilvl w:val="0"/>
          <w:numId w:val="18"/>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Educational visits policy</w:t>
      </w:r>
    </w:p>
    <w:p w14:paraId="3A895CFE" w14:textId="4723B5DC" w:rsidR="00AA67C1" w:rsidRPr="00964934" w:rsidRDefault="00AA67C1" w:rsidP="00D14964">
      <w:pPr>
        <w:numPr>
          <w:ilvl w:val="0"/>
          <w:numId w:val="18"/>
        </w:numPr>
        <w:spacing w:before="0"/>
        <w:ind w:left="340" w:hanging="261"/>
        <w:rPr>
          <w:rFonts w:ascii="Gill Sans MT" w:eastAsia="Times New Roman" w:hAnsi="Gill Sans MT"/>
          <w:sz w:val="24"/>
          <w:szCs w:val="32"/>
          <w:lang w:val="en-GB" w:eastAsia="en-GB"/>
        </w:rPr>
      </w:pPr>
      <w:r>
        <w:rPr>
          <w:rFonts w:ascii="Gill Sans MT" w:hAnsi="Gill Sans MT"/>
          <w:sz w:val="24"/>
          <w:szCs w:val="32"/>
          <w:lang w:eastAsia="en-GB"/>
        </w:rPr>
        <w:t>Safeguarding policy</w:t>
      </w:r>
    </w:p>
    <w:p w14:paraId="67D20723" w14:textId="50A95961" w:rsidR="00964934" w:rsidRPr="00964934" w:rsidRDefault="00964934" w:rsidP="00D14964">
      <w:pPr>
        <w:numPr>
          <w:ilvl w:val="0"/>
          <w:numId w:val="18"/>
        </w:numPr>
        <w:spacing w:before="0"/>
        <w:ind w:left="340" w:hanging="261"/>
        <w:rPr>
          <w:rFonts w:ascii="Gill Sans MT" w:eastAsia="Times New Roman" w:hAnsi="Gill Sans MT"/>
          <w:sz w:val="24"/>
          <w:szCs w:val="32"/>
          <w:lang w:val="en-GB" w:eastAsia="en-GB"/>
        </w:rPr>
      </w:pPr>
      <w:r w:rsidRPr="007636A0">
        <w:rPr>
          <w:rFonts w:ascii="Gill Sans MT" w:hAnsi="Gill Sans MT"/>
          <w:sz w:val="24"/>
          <w:szCs w:val="32"/>
          <w:lang w:eastAsia="en-GB"/>
        </w:rPr>
        <w:t>Medical policy</w:t>
      </w:r>
      <w:bookmarkStart w:id="30" w:name="_Toc531176460"/>
    </w:p>
    <w:p w14:paraId="3CB43D9F" w14:textId="05CFA7D1" w:rsidR="00964934" w:rsidRDefault="00964934" w:rsidP="00AA67C1">
      <w:pPr>
        <w:keepNext/>
        <w:keepLines/>
        <w:spacing w:line="259" w:lineRule="auto"/>
        <w:outlineLvl w:val="2"/>
        <w:rPr>
          <w:rFonts w:ascii="Gill Sans MT" w:hAnsi="Gill Sans MT"/>
          <w:sz w:val="28"/>
          <w:szCs w:val="28"/>
          <w:lang w:val="en-GB" w:eastAsia="en-GB"/>
        </w:rPr>
      </w:pPr>
      <w:bookmarkStart w:id="31" w:name="_Toc97546578"/>
      <w:r w:rsidRPr="00964934">
        <w:rPr>
          <w:rFonts w:ascii="Gill Sans MT" w:eastAsia="Arial" w:hAnsi="Gill Sans MT" w:cs="Arial"/>
          <w:b/>
          <w:bCs/>
          <w:color w:val="7F7F7F"/>
          <w:sz w:val="24"/>
          <w:lang w:val="en-GB" w:eastAsia="en-GB"/>
        </w:rPr>
        <w:br w:type="page"/>
      </w:r>
      <w:bookmarkEnd w:id="30"/>
      <w:bookmarkEnd w:id="31"/>
      <w:r w:rsidR="001D51CE">
        <w:rPr>
          <w:noProof/>
        </w:rPr>
        <w:lastRenderedPageBreak/>
        <mc:AlternateContent>
          <mc:Choice Requires="wps">
            <w:drawing>
              <wp:anchor distT="0" distB="0" distL="114300" distR="114300" simplePos="0" relativeHeight="251663360" behindDoc="0" locked="0" layoutInCell="1" allowOverlap="1" wp14:anchorId="0A659DF9" wp14:editId="055479E4">
                <wp:simplePos x="0" y="0"/>
                <wp:positionH relativeFrom="column">
                  <wp:posOffset>4683760</wp:posOffset>
                </wp:positionH>
                <wp:positionV relativeFrom="paragraph">
                  <wp:posOffset>3330575</wp:posOffset>
                </wp:positionV>
                <wp:extent cx="679450" cy="1054100"/>
                <wp:effectExtent l="0" t="0" r="6350" b="0"/>
                <wp:wrapNone/>
                <wp:docPr id="7" name="Rectangle 7"/>
                <wp:cNvGraphicFramePr/>
                <a:graphic xmlns:a="http://schemas.openxmlformats.org/drawingml/2006/main">
                  <a:graphicData uri="http://schemas.microsoft.com/office/word/2010/wordprocessingShape">
                    <wps:wsp>
                      <wps:cNvSpPr/>
                      <wps:spPr>
                        <a:xfrm>
                          <a:off x="0" y="0"/>
                          <a:ext cx="679450" cy="105410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B53FCF9" id="Rectangle 7" o:spid="_x0000_s1026" style="position:absolute;margin-left:368.8pt;margin-top:262.25pt;width:53.5pt;height:83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" fillcolor="window" stroked="f" strokeweight="1pt"/>
            </w:pict>
          </mc:Fallback>
        </mc:AlternateContent>
      </w:r>
      <w:r w:rsidR="001D51CE">
        <w:rPr>
          <w:noProof/>
        </w:rPr>
        <mc:AlternateContent>
          <mc:Choice Requires="wps">
            <w:drawing>
              <wp:anchor distT="0" distB="0" distL="114300" distR="114300" simplePos="0" relativeHeight="251661312" behindDoc="0" locked="0" layoutInCell="1" allowOverlap="1" wp14:anchorId="4E553505" wp14:editId="6CBDE698">
                <wp:simplePos x="0" y="0"/>
                <wp:positionH relativeFrom="column">
                  <wp:posOffset>359410</wp:posOffset>
                </wp:positionH>
                <wp:positionV relativeFrom="paragraph">
                  <wp:posOffset>739775</wp:posOffset>
                </wp:positionV>
                <wp:extent cx="781050" cy="501650"/>
                <wp:effectExtent l="0" t="0" r="0" b="0"/>
                <wp:wrapNone/>
                <wp:docPr id="6" name="Rectangle 6"/>
                <wp:cNvGraphicFramePr/>
                <a:graphic xmlns:a="http://schemas.openxmlformats.org/drawingml/2006/main">
                  <a:graphicData uri="http://schemas.microsoft.com/office/word/2010/wordprocessingShape">
                    <wps:wsp>
                      <wps:cNvSpPr/>
                      <wps:spPr>
                        <a:xfrm flipH="1">
                          <a:off x="0" y="0"/>
                          <a:ext cx="781050" cy="501650"/>
                        </a:xfrm>
                        <a:prstGeom prst="rect">
                          <a:avLst/>
                        </a:prstGeom>
                        <a:solidFill>
                          <a:sysClr val="window" lastClr="FFFFFF"/>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C4D62F" id="Rectangle 6" o:spid="_x0000_s1026" style="position:absolute;margin-left:28.3pt;margin-top:58.25pt;width:61.5pt;height:39.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" fillcolor="window" stroked="f" strokeweight="1pt"/>
            </w:pict>
          </mc:Fallback>
        </mc:AlternateContent>
      </w:r>
      <w:r w:rsidR="001D51CE">
        <w:rPr>
          <w:noProof/>
        </w:rPr>
        <mc:AlternateContent>
          <mc:Choice Requires="wps">
            <w:drawing>
              <wp:anchor distT="0" distB="0" distL="114300" distR="114300" simplePos="0" relativeHeight="251659264" behindDoc="0" locked="0" layoutInCell="1" allowOverlap="1" wp14:anchorId="488C4165" wp14:editId="69DB176F">
                <wp:simplePos x="0" y="0"/>
                <wp:positionH relativeFrom="column">
                  <wp:posOffset>734060</wp:posOffset>
                </wp:positionH>
                <wp:positionV relativeFrom="paragraph">
                  <wp:posOffset>3178175</wp:posOffset>
                </wp:positionV>
                <wp:extent cx="412750" cy="1054100"/>
                <wp:effectExtent l="0" t="0" r="6350" b="0"/>
                <wp:wrapNone/>
                <wp:docPr id="5" name="Rectangle 5"/>
                <wp:cNvGraphicFramePr/>
                <a:graphic xmlns:a="http://schemas.openxmlformats.org/drawingml/2006/main">
                  <a:graphicData uri="http://schemas.microsoft.com/office/word/2010/wordprocessingShape">
                    <wps:wsp>
                      <wps:cNvSpPr/>
                      <wps:spPr>
                        <a:xfrm>
                          <a:off x="0" y="0"/>
                          <a:ext cx="412750" cy="10541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04A5C2" id="Rectangle 5" o:spid="_x0000_s1026" style="position:absolute;margin-left:57.8pt;margin-top:250.25pt;width:32.5pt;height:83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" fillcolor="white [3212]" stroked="f" strokeweight="1pt"/>
            </w:pict>
          </mc:Fallback>
        </mc:AlternateContent>
      </w:r>
      <w:r w:rsidR="001D51CE">
        <w:rPr>
          <w:noProof/>
        </w:rPr>
        <w:drawing>
          <wp:anchor distT="0" distB="0" distL="114300" distR="114300" simplePos="0" relativeHeight="251658240" behindDoc="0" locked="0" layoutInCell="1" allowOverlap="1" wp14:anchorId="4E60F9A6" wp14:editId="76200F35">
            <wp:simplePos x="0" y="0"/>
            <wp:positionH relativeFrom="column">
              <wp:posOffset>-133350</wp:posOffset>
            </wp:positionH>
            <wp:positionV relativeFrom="paragraph">
              <wp:posOffset>460375</wp:posOffset>
            </wp:positionV>
            <wp:extent cx="6281420" cy="8349615"/>
            <wp:effectExtent l="0" t="0" r="508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6281420" cy="8349615"/>
                    </a:xfrm>
                    <a:prstGeom prst="rect">
                      <a:avLst/>
                    </a:prstGeom>
                  </pic:spPr>
                </pic:pic>
              </a:graphicData>
            </a:graphic>
            <wp14:sizeRelH relativeFrom="page">
              <wp14:pctWidth>0</wp14:pctWidth>
            </wp14:sizeRelH>
            <wp14:sizeRelV relativeFrom="page">
              <wp14:pctHeight>0</wp14:pctHeight>
            </wp14:sizeRelV>
          </wp:anchor>
        </w:drawing>
      </w:r>
      <w:r w:rsidR="00AA67C1" w:rsidRPr="00964934">
        <w:rPr>
          <w:rFonts w:ascii="Gill Sans MT" w:hAnsi="Gill Sans MT"/>
          <w:sz w:val="28"/>
          <w:szCs w:val="28"/>
          <w:lang w:val="en-GB" w:eastAsia="en-GB"/>
        </w:rPr>
        <w:t xml:space="preserve"> </w:t>
      </w:r>
      <w:r w:rsidR="00BC0EC7">
        <w:rPr>
          <w:rFonts w:ascii="Gill Sans MT" w:hAnsi="Gill Sans MT"/>
          <w:sz w:val="28"/>
          <w:szCs w:val="28"/>
          <w:lang w:val="en-GB" w:eastAsia="en-GB"/>
        </w:rPr>
        <w:t>APPENDIX 1 – Accident Record Form</w:t>
      </w:r>
    </w:p>
    <w:p w14:paraId="74244178" w14:textId="21525508" w:rsidR="00BC0EC7" w:rsidRPr="00964934" w:rsidRDefault="00BC0EC7" w:rsidP="00AA67C1">
      <w:pPr>
        <w:keepNext/>
        <w:keepLines/>
        <w:spacing w:line="259" w:lineRule="auto"/>
        <w:outlineLvl w:val="2"/>
        <w:rPr>
          <w:rFonts w:ascii="Gill Sans MT" w:hAnsi="Gill Sans MT"/>
          <w:sz w:val="28"/>
          <w:szCs w:val="28"/>
          <w:lang w:val="en-GB" w:eastAsia="en-GB"/>
        </w:rPr>
      </w:pPr>
    </w:p>
    <w:p w14:paraId="4282596C" w14:textId="73603EF7" w:rsidR="00AB7307" w:rsidRDefault="00AF0DEE" w:rsidP="00964934">
      <w:pPr>
        <w:rPr>
          <w:rFonts w:ascii="Gill Sans MT" w:hAnsi="Gill Sans MT"/>
          <w:sz w:val="28"/>
          <w:szCs w:val="28"/>
          <w:lang w:val="en-GB" w:eastAsia="en-GB"/>
        </w:rPr>
      </w:pPr>
      <w:r>
        <w:rPr>
          <w:rFonts w:ascii="Gill Sans MT" w:hAnsi="Gill Sans MT"/>
          <w:sz w:val="28"/>
          <w:szCs w:val="28"/>
          <w:lang w:val="en-GB" w:eastAsia="en-GB"/>
        </w:rPr>
        <w:lastRenderedPageBreak/>
        <w:t>APPENDIX 2 – List of current first-aiders (as of March 2024).</w:t>
      </w:r>
    </w:p>
    <w:p w14:paraId="4AE5D875" w14:textId="77777777" w:rsidR="00AF0DEE" w:rsidRDefault="00AF0DEE" w:rsidP="00964934">
      <w:pPr>
        <w:rPr>
          <w:rFonts w:ascii="Gill Sans MT" w:hAnsi="Gill Sans MT"/>
        </w:rPr>
      </w:pPr>
    </w:p>
    <w:tbl>
      <w:tblPr>
        <w:tblStyle w:val="TableGrid1"/>
        <w:tblW w:w="0" w:type="auto"/>
        <w:tblInd w:w="988" w:type="dxa"/>
        <w:tblLook w:val="04A0" w:firstRow="1" w:lastRow="0" w:firstColumn="1" w:lastColumn="0" w:noHBand="0" w:noVBand="1"/>
      </w:tblPr>
      <w:tblGrid>
        <w:gridCol w:w="2017"/>
        <w:gridCol w:w="1503"/>
        <w:gridCol w:w="23"/>
        <w:gridCol w:w="3686"/>
      </w:tblGrid>
      <w:tr w:rsidR="00AF0DEE" w:rsidRPr="00AF0DEE" w14:paraId="26B3FB06" w14:textId="77777777" w:rsidTr="00145551">
        <w:tc>
          <w:tcPr>
            <w:tcW w:w="3520" w:type="dxa"/>
            <w:gridSpan w:val="2"/>
            <w:shd w:val="clear" w:color="auto" w:fill="E7E6E6" w:themeFill="background2"/>
          </w:tcPr>
          <w:p w14:paraId="7FD87924" w14:textId="77777777" w:rsidR="00AF0DEE" w:rsidRPr="00AF0DEE" w:rsidRDefault="00AF0DEE" w:rsidP="00AF0DEE">
            <w:pPr>
              <w:spacing w:before="0" w:after="0"/>
              <w:rPr>
                <w:rFonts w:asciiTheme="minorHAnsi" w:hAnsiTheme="minorHAnsi"/>
                <w:b/>
                <w:bCs/>
                <w:szCs w:val="22"/>
                <w:lang w:val="en-GB"/>
              </w:rPr>
            </w:pPr>
            <w:r w:rsidRPr="00AF0DEE">
              <w:rPr>
                <w:rFonts w:asciiTheme="minorHAnsi" w:hAnsiTheme="minorHAnsi"/>
                <w:b/>
                <w:bCs/>
                <w:szCs w:val="22"/>
                <w:lang w:val="en-GB"/>
              </w:rPr>
              <w:t>Name</w:t>
            </w:r>
          </w:p>
        </w:tc>
        <w:tc>
          <w:tcPr>
            <w:tcW w:w="3709" w:type="dxa"/>
            <w:gridSpan w:val="2"/>
            <w:shd w:val="clear" w:color="auto" w:fill="E7E6E6" w:themeFill="background2"/>
          </w:tcPr>
          <w:p w14:paraId="2EAC6539" w14:textId="77777777" w:rsidR="00AF0DEE" w:rsidRPr="00AF0DEE" w:rsidRDefault="00AF0DEE" w:rsidP="00AF0DEE">
            <w:pPr>
              <w:spacing w:before="0" w:after="0"/>
              <w:rPr>
                <w:rFonts w:asciiTheme="minorHAnsi" w:hAnsiTheme="minorHAnsi"/>
                <w:b/>
                <w:bCs/>
                <w:szCs w:val="22"/>
                <w:lang w:val="en-GB"/>
              </w:rPr>
            </w:pPr>
            <w:r w:rsidRPr="00AF0DEE">
              <w:rPr>
                <w:rFonts w:asciiTheme="minorHAnsi" w:hAnsiTheme="minorHAnsi"/>
                <w:b/>
                <w:bCs/>
                <w:szCs w:val="22"/>
                <w:lang w:val="en-GB"/>
              </w:rPr>
              <w:t>Expires</w:t>
            </w:r>
          </w:p>
        </w:tc>
      </w:tr>
      <w:tr w:rsidR="00AF0DEE" w:rsidRPr="00AF0DEE" w14:paraId="7F37667F" w14:textId="77777777" w:rsidTr="00145551">
        <w:tc>
          <w:tcPr>
            <w:tcW w:w="7229" w:type="dxa"/>
            <w:gridSpan w:val="4"/>
            <w:shd w:val="clear" w:color="auto" w:fill="E7E6E6" w:themeFill="background2"/>
          </w:tcPr>
          <w:p w14:paraId="61B1DB50" w14:textId="77777777" w:rsidR="00AF0DEE" w:rsidRPr="00AF0DEE" w:rsidRDefault="00AF0DEE" w:rsidP="00AF0DEE">
            <w:pPr>
              <w:spacing w:before="0" w:after="0"/>
              <w:rPr>
                <w:rFonts w:asciiTheme="minorHAnsi" w:hAnsiTheme="minorHAnsi"/>
                <w:b/>
                <w:bCs/>
                <w:szCs w:val="22"/>
                <w:lang w:val="en-GB"/>
              </w:rPr>
            </w:pPr>
            <w:r w:rsidRPr="00AF0DEE">
              <w:rPr>
                <w:rFonts w:asciiTheme="minorHAnsi" w:hAnsiTheme="minorHAnsi"/>
                <w:b/>
                <w:bCs/>
                <w:szCs w:val="22"/>
                <w:lang w:val="en-GB"/>
              </w:rPr>
              <w:t>Paediatric First Aid</w:t>
            </w:r>
          </w:p>
        </w:tc>
      </w:tr>
      <w:tr w:rsidR="00AF0DEE" w:rsidRPr="00AF0DEE" w14:paraId="30820006" w14:textId="77777777" w:rsidTr="00145551">
        <w:tc>
          <w:tcPr>
            <w:tcW w:w="2017" w:type="dxa"/>
          </w:tcPr>
          <w:p w14:paraId="0B641F8F"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Caparelli</w:t>
            </w:r>
          </w:p>
        </w:tc>
        <w:tc>
          <w:tcPr>
            <w:tcW w:w="1526" w:type="dxa"/>
            <w:gridSpan w:val="2"/>
          </w:tcPr>
          <w:p w14:paraId="1B1B6986"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 xml:space="preserve">Holly </w:t>
            </w:r>
          </w:p>
        </w:tc>
        <w:tc>
          <w:tcPr>
            <w:tcW w:w="3686" w:type="dxa"/>
          </w:tcPr>
          <w:p w14:paraId="05ABF27B"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March 27</w:t>
            </w:r>
          </w:p>
        </w:tc>
      </w:tr>
      <w:tr w:rsidR="00AF0DEE" w:rsidRPr="00AF0DEE" w14:paraId="4D3C7165" w14:textId="77777777" w:rsidTr="00145551">
        <w:tc>
          <w:tcPr>
            <w:tcW w:w="2017" w:type="dxa"/>
          </w:tcPr>
          <w:p w14:paraId="0647A785"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Cameron</w:t>
            </w:r>
          </w:p>
        </w:tc>
        <w:tc>
          <w:tcPr>
            <w:tcW w:w="1526" w:type="dxa"/>
            <w:gridSpan w:val="2"/>
          </w:tcPr>
          <w:p w14:paraId="05F25BC8"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Sarah</w:t>
            </w:r>
          </w:p>
        </w:tc>
        <w:tc>
          <w:tcPr>
            <w:tcW w:w="3686" w:type="dxa"/>
          </w:tcPr>
          <w:p w14:paraId="3DB7BF8E"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June 24</w:t>
            </w:r>
          </w:p>
        </w:tc>
      </w:tr>
      <w:tr w:rsidR="00AF0DEE" w:rsidRPr="00AF0DEE" w14:paraId="708E96F5" w14:textId="77777777" w:rsidTr="00145551">
        <w:tc>
          <w:tcPr>
            <w:tcW w:w="2017" w:type="dxa"/>
          </w:tcPr>
          <w:p w14:paraId="22D6FC1F"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Clark</w:t>
            </w:r>
          </w:p>
        </w:tc>
        <w:tc>
          <w:tcPr>
            <w:tcW w:w="1526" w:type="dxa"/>
            <w:gridSpan w:val="2"/>
          </w:tcPr>
          <w:p w14:paraId="2C92EF3B"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Sarah</w:t>
            </w:r>
          </w:p>
        </w:tc>
        <w:tc>
          <w:tcPr>
            <w:tcW w:w="3686" w:type="dxa"/>
          </w:tcPr>
          <w:p w14:paraId="1BF0663B"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March 27</w:t>
            </w:r>
          </w:p>
        </w:tc>
      </w:tr>
      <w:tr w:rsidR="00AF0DEE" w:rsidRPr="00AF0DEE" w14:paraId="218F047B" w14:textId="77777777" w:rsidTr="00145551">
        <w:tc>
          <w:tcPr>
            <w:tcW w:w="2017" w:type="dxa"/>
          </w:tcPr>
          <w:p w14:paraId="294237AE"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Howse</w:t>
            </w:r>
          </w:p>
        </w:tc>
        <w:tc>
          <w:tcPr>
            <w:tcW w:w="1526" w:type="dxa"/>
            <w:gridSpan w:val="2"/>
          </w:tcPr>
          <w:p w14:paraId="6C5EDFA8"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Lauren</w:t>
            </w:r>
          </w:p>
        </w:tc>
        <w:tc>
          <w:tcPr>
            <w:tcW w:w="3686" w:type="dxa"/>
          </w:tcPr>
          <w:p w14:paraId="0EB71AE2"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March 27</w:t>
            </w:r>
          </w:p>
        </w:tc>
      </w:tr>
      <w:tr w:rsidR="00AF0DEE" w:rsidRPr="00AF0DEE" w14:paraId="7C90DEF3" w14:textId="77777777" w:rsidTr="00145551">
        <w:tc>
          <w:tcPr>
            <w:tcW w:w="2017" w:type="dxa"/>
          </w:tcPr>
          <w:p w14:paraId="06AB94E4"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McPherson</w:t>
            </w:r>
          </w:p>
        </w:tc>
        <w:tc>
          <w:tcPr>
            <w:tcW w:w="1526" w:type="dxa"/>
            <w:gridSpan w:val="2"/>
          </w:tcPr>
          <w:p w14:paraId="7F7B96C3"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Kimberley</w:t>
            </w:r>
          </w:p>
        </w:tc>
        <w:tc>
          <w:tcPr>
            <w:tcW w:w="3686" w:type="dxa"/>
          </w:tcPr>
          <w:p w14:paraId="4353AFED"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September 24</w:t>
            </w:r>
          </w:p>
        </w:tc>
      </w:tr>
      <w:tr w:rsidR="00AF0DEE" w:rsidRPr="00AF0DEE" w14:paraId="5F5C7DDB" w14:textId="77777777" w:rsidTr="00145551">
        <w:tc>
          <w:tcPr>
            <w:tcW w:w="2017" w:type="dxa"/>
          </w:tcPr>
          <w:p w14:paraId="5CC617E5"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Dixon</w:t>
            </w:r>
          </w:p>
        </w:tc>
        <w:tc>
          <w:tcPr>
            <w:tcW w:w="1526" w:type="dxa"/>
            <w:gridSpan w:val="2"/>
          </w:tcPr>
          <w:p w14:paraId="368FA3B4"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Kathy</w:t>
            </w:r>
          </w:p>
        </w:tc>
        <w:tc>
          <w:tcPr>
            <w:tcW w:w="3686" w:type="dxa"/>
          </w:tcPr>
          <w:p w14:paraId="3F87FF5E"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March 26</w:t>
            </w:r>
          </w:p>
        </w:tc>
      </w:tr>
      <w:tr w:rsidR="00AF0DEE" w:rsidRPr="00AF0DEE" w14:paraId="303B195A" w14:textId="77777777" w:rsidTr="00145551">
        <w:tc>
          <w:tcPr>
            <w:tcW w:w="7229" w:type="dxa"/>
            <w:gridSpan w:val="4"/>
            <w:shd w:val="clear" w:color="auto" w:fill="D9D9D9" w:themeFill="background1" w:themeFillShade="D9"/>
          </w:tcPr>
          <w:p w14:paraId="7A552A0C" w14:textId="77777777" w:rsidR="00AF0DEE" w:rsidRPr="00AF0DEE" w:rsidRDefault="00AF0DEE" w:rsidP="00AF0DEE">
            <w:pPr>
              <w:spacing w:before="0" w:after="0"/>
              <w:rPr>
                <w:rFonts w:asciiTheme="minorHAnsi" w:hAnsiTheme="minorHAnsi"/>
                <w:b/>
                <w:bCs/>
                <w:szCs w:val="22"/>
                <w:lang w:val="en-GB"/>
              </w:rPr>
            </w:pPr>
            <w:r w:rsidRPr="00AF0DEE">
              <w:rPr>
                <w:rFonts w:asciiTheme="minorHAnsi" w:hAnsiTheme="minorHAnsi"/>
                <w:b/>
                <w:bCs/>
                <w:szCs w:val="22"/>
                <w:lang w:val="en-GB"/>
              </w:rPr>
              <w:t>Emergency First Aid at Work for Schools</w:t>
            </w:r>
          </w:p>
        </w:tc>
      </w:tr>
      <w:tr w:rsidR="00AF0DEE" w:rsidRPr="00AF0DEE" w14:paraId="1B2C979A" w14:textId="77777777" w:rsidTr="00145551">
        <w:tc>
          <w:tcPr>
            <w:tcW w:w="2017" w:type="dxa"/>
          </w:tcPr>
          <w:p w14:paraId="6648696F"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Cox</w:t>
            </w:r>
          </w:p>
        </w:tc>
        <w:tc>
          <w:tcPr>
            <w:tcW w:w="1526" w:type="dxa"/>
            <w:gridSpan w:val="2"/>
          </w:tcPr>
          <w:p w14:paraId="0301BC11"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Elaine</w:t>
            </w:r>
          </w:p>
        </w:tc>
        <w:tc>
          <w:tcPr>
            <w:tcW w:w="3686" w:type="dxa"/>
          </w:tcPr>
          <w:p w14:paraId="74988B80"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March 26</w:t>
            </w:r>
          </w:p>
        </w:tc>
      </w:tr>
      <w:tr w:rsidR="00AF0DEE" w:rsidRPr="00AF0DEE" w14:paraId="0EA9DB41" w14:textId="77777777" w:rsidTr="00145551">
        <w:tc>
          <w:tcPr>
            <w:tcW w:w="2017" w:type="dxa"/>
          </w:tcPr>
          <w:p w14:paraId="18C0C14B"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Anstead</w:t>
            </w:r>
          </w:p>
        </w:tc>
        <w:tc>
          <w:tcPr>
            <w:tcW w:w="1526" w:type="dxa"/>
            <w:gridSpan w:val="2"/>
          </w:tcPr>
          <w:p w14:paraId="35C425A0"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Clare</w:t>
            </w:r>
          </w:p>
        </w:tc>
        <w:tc>
          <w:tcPr>
            <w:tcW w:w="3686" w:type="dxa"/>
          </w:tcPr>
          <w:p w14:paraId="40E43AA0"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September 25</w:t>
            </w:r>
          </w:p>
        </w:tc>
      </w:tr>
      <w:tr w:rsidR="00AF0DEE" w:rsidRPr="00AF0DEE" w14:paraId="23172096" w14:textId="77777777" w:rsidTr="00145551">
        <w:tc>
          <w:tcPr>
            <w:tcW w:w="2017" w:type="dxa"/>
          </w:tcPr>
          <w:p w14:paraId="254CF8E6"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Day</w:t>
            </w:r>
          </w:p>
        </w:tc>
        <w:tc>
          <w:tcPr>
            <w:tcW w:w="1526" w:type="dxa"/>
            <w:gridSpan w:val="2"/>
          </w:tcPr>
          <w:p w14:paraId="14F55072"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Maria</w:t>
            </w:r>
          </w:p>
        </w:tc>
        <w:tc>
          <w:tcPr>
            <w:tcW w:w="3686" w:type="dxa"/>
          </w:tcPr>
          <w:p w14:paraId="221BE46E"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September 25</w:t>
            </w:r>
          </w:p>
        </w:tc>
      </w:tr>
      <w:tr w:rsidR="00AF0DEE" w:rsidRPr="00AF0DEE" w14:paraId="40E76FAD" w14:textId="77777777" w:rsidTr="00145551">
        <w:tc>
          <w:tcPr>
            <w:tcW w:w="2017" w:type="dxa"/>
          </w:tcPr>
          <w:p w14:paraId="4949DF0D"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Hoskins</w:t>
            </w:r>
          </w:p>
        </w:tc>
        <w:tc>
          <w:tcPr>
            <w:tcW w:w="1526" w:type="dxa"/>
            <w:gridSpan w:val="2"/>
          </w:tcPr>
          <w:p w14:paraId="31FED748"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Jo</w:t>
            </w:r>
          </w:p>
        </w:tc>
        <w:tc>
          <w:tcPr>
            <w:tcW w:w="3686" w:type="dxa"/>
          </w:tcPr>
          <w:p w14:paraId="1895ABAB"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March 26</w:t>
            </w:r>
          </w:p>
        </w:tc>
      </w:tr>
      <w:tr w:rsidR="00AF0DEE" w:rsidRPr="00AF0DEE" w14:paraId="31839D38" w14:textId="77777777" w:rsidTr="00145551">
        <w:tc>
          <w:tcPr>
            <w:tcW w:w="2017" w:type="dxa"/>
          </w:tcPr>
          <w:p w14:paraId="09B40E4D"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Adams</w:t>
            </w:r>
          </w:p>
        </w:tc>
        <w:tc>
          <w:tcPr>
            <w:tcW w:w="1526" w:type="dxa"/>
            <w:gridSpan w:val="2"/>
          </w:tcPr>
          <w:p w14:paraId="5B955A44"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Becca</w:t>
            </w:r>
          </w:p>
        </w:tc>
        <w:tc>
          <w:tcPr>
            <w:tcW w:w="3686" w:type="dxa"/>
          </w:tcPr>
          <w:p w14:paraId="0BB4C8AF"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March 25</w:t>
            </w:r>
          </w:p>
        </w:tc>
      </w:tr>
      <w:tr w:rsidR="00AF0DEE" w:rsidRPr="00AF0DEE" w14:paraId="3054EC88" w14:textId="77777777" w:rsidTr="00145551">
        <w:tc>
          <w:tcPr>
            <w:tcW w:w="2017" w:type="dxa"/>
          </w:tcPr>
          <w:p w14:paraId="2133374D"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Barden</w:t>
            </w:r>
          </w:p>
        </w:tc>
        <w:tc>
          <w:tcPr>
            <w:tcW w:w="1526" w:type="dxa"/>
            <w:gridSpan w:val="2"/>
          </w:tcPr>
          <w:p w14:paraId="44DD432A"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Chloe</w:t>
            </w:r>
          </w:p>
        </w:tc>
        <w:tc>
          <w:tcPr>
            <w:tcW w:w="3686" w:type="dxa"/>
          </w:tcPr>
          <w:p w14:paraId="776672F4"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September 25</w:t>
            </w:r>
          </w:p>
        </w:tc>
      </w:tr>
      <w:tr w:rsidR="00AF0DEE" w:rsidRPr="00AF0DEE" w14:paraId="1E5DF75A" w14:textId="77777777" w:rsidTr="00145551">
        <w:tc>
          <w:tcPr>
            <w:tcW w:w="7229" w:type="dxa"/>
            <w:gridSpan w:val="4"/>
            <w:shd w:val="clear" w:color="auto" w:fill="E7E6E6" w:themeFill="background2"/>
          </w:tcPr>
          <w:p w14:paraId="4502FAD8" w14:textId="77777777" w:rsidR="00AF0DEE" w:rsidRPr="00AF0DEE" w:rsidRDefault="00AF0DEE" w:rsidP="00AF0DEE">
            <w:pPr>
              <w:spacing w:before="0" w:after="0"/>
              <w:rPr>
                <w:rFonts w:asciiTheme="minorHAnsi" w:hAnsiTheme="minorHAnsi"/>
                <w:b/>
                <w:bCs/>
                <w:szCs w:val="22"/>
                <w:lang w:val="en-GB"/>
              </w:rPr>
            </w:pPr>
            <w:r w:rsidRPr="00AF0DEE">
              <w:rPr>
                <w:rFonts w:asciiTheme="minorHAnsi" w:hAnsiTheme="minorHAnsi"/>
                <w:b/>
                <w:bCs/>
                <w:szCs w:val="22"/>
                <w:lang w:val="en-GB"/>
              </w:rPr>
              <w:t>Diabetes Training</w:t>
            </w:r>
          </w:p>
        </w:tc>
      </w:tr>
      <w:tr w:rsidR="00AF0DEE" w:rsidRPr="00AF0DEE" w14:paraId="0DABA9D7" w14:textId="77777777" w:rsidTr="00145551">
        <w:tc>
          <w:tcPr>
            <w:tcW w:w="2017" w:type="dxa"/>
            <w:shd w:val="clear" w:color="auto" w:fill="FFFFFF" w:themeFill="background1"/>
          </w:tcPr>
          <w:p w14:paraId="15E70B18"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 xml:space="preserve">Cox </w:t>
            </w:r>
          </w:p>
        </w:tc>
        <w:tc>
          <w:tcPr>
            <w:tcW w:w="1526" w:type="dxa"/>
            <w:gridSpan w:val="2"/>
            <w:shd w:val="clear" w:color="auto" w:fill="FFFFFF" w:themeFill="background1"/>
          </w:tcPr>
          <w:p w14:paraId="5BA15190"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Elaine</w:t>
            </w:r>
          </w:p>
        </w:tc>
        <w:tc>
          <w:tcPr>
            <w:tcW w:w="3686" w:type="dxa"/>
            <w:vMerge w:val="restart"/>
            <w:shd w:val="clear" w:color="auto" w:fill="FFFFFF" w:themeFill="background1"/>
          </w:tcPr>
          <w:p w14:paraId="56C2E3D8"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Updated when needed by diabetes nurse</w:t>
            </w:r>
          </w:p>
        </w:tc>
      </w:tr>
      <w:tr w:rsidR="00AF0DEE" w:rsidRPr="00AF0DEE" w14:paraId="7289CD41" w14:textId="77777777" w:rsidTr="00145551">
        <w:tc>
          <w:tcPr>
            <w:tcW w:w="2017" w:type="dxa"/>
            <w:shd w:val="clear" w:color="auto" w:fill="FFFFFF" w:themeFill="background1"/>
          </w:tcPr>
          <w:p w14:paraId="0D9F64D1"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Dixon</w:t>
            </w:r>
          </w:p>
        </w:tc>
        <w:tc>
          <w:tcPr>
            <w:tcW w:w="1526" w:type="dxa"/>
            <w:gridSpan w:val="2"/>
            <w:shd w:val="clear" w:color="auto" w:fill="FFFFFF" w:themeFill="background1"/>
          </w:tcPr>
          <w:p w14:paraId="36EB52E2" w14:textId="77777777" w:rsidR="00AF0DEE" w:rsidRPr="00AF0DEE" w:rsidRDefault="00AF0DEE" w:rsidP="00AF0DEE">
            <w:pPr>
              <w:spacing w:before="0" w:after="0"/>
              <w:rPr>
                <w:rFonts w:asciiTheme="minorHAnsi" w:hAnsiTheme="minorHAnsi"/>
                <w:szCs w:val="22"/>
                <w:lang w:val="en-GB"/>
              </w:rPr>
            </w:pPr>
            <w:r w:rsidRPr="00AF0DEE">
              <w:rPr>
                <w:rFonts w:asciiTheme="minorHAnsi" w:hAnsiTheme="minorHAnsi"/>
                <w:szCs w:val="22"/>
                <w:lang w:val="en-GB"/>
              </w:rPr>
              <w:t>Kathy</w:t>
            </w:r>
          </w:p>
        </w:tc>
        <w:tc>
          <w:tcPr>
            <w:tcW w:w="3686" w:type="dxa"/>
            <w:vMerge/>
            <w:shd w:val="clear" w:color="auto" w:fill="FFFFFF" w:themeFill="background1"/>
          </w:tcPr>
          <w:p w14:paraId="7CD78156" w14:textId="77777777" w:rsidR="00AF0DEE" w:rsidRPr="00AF0DEE" w:rsidRDefault="00AF0DEE" w:rsidP="00AF0DEE">
            <w:pPr>
              <w:spacing w:before="0" w:after="0"/>
              <w:rPr>
                <w:rFonts w:asciiTheme="minorHAnsi" w:hAnsiTheme="minorHAnsi"/>
                <w:szCs w:val="22"/>
                <w:lang w:val="en-GB"/>
              </w:rPr>
            </w:pPr>
          </w:p>
        </w:tc>
      </w:tr>
    </w:tbl>
    <w:p w14:paraId="13BAC9B2" w14:textId="77777777" w:rsidR="00AF0DEE" w:rsidRPr="00964934" w:rsidRDefault="00AF0DEE" w:rsidP="00964934">
      <w:pPr>
        <w:rPr>
          <w:rFonts w:ascii="Gill Sans MT" w:hAnsi="Gill Sans MT"/>
        </w:rPr>
      </w:pPr>
    </w:p>
    <w:sectPr w:rsidR="00AF0DEE" w:rsidRPr="00964934" w:rsidSect="00494706">
      <w:footerReference w:type="even" r:id="rId22"/>
      <w:footerReference w:type="default" r:id="rId23"/>
      <w:headerReference w:type="first" r:id="rId24"/>
      <w:pgSz w:w="11900" w:h="16840"/>
      <w:pgMar w:top="1135" w:right="1134" w:bottom="1134" w:left="1134" w:header="567" w:footer="567"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40FE2" w14:textId="77777777" w:rsidR="00D37CEE" w:rsidRDefault="00D37CEE" w:rsidP="00FE4EBF">
      <w:pPr>
        <w:spacing w:before="0" w:after="0"/>
      </w:pPr>
      <w:r>
        <w:separator/>
      </w:r>
    </w:p>
  </w:endnote>
  <w:endnote w:type="continuationSeparator" w:id="0">
    <w:p w14:paraId="23BAC24C" w14:textId="77777777" w:rsidR="00D37CEE" w:rsidRDefault="00D37CEE" w:rsidP="00FE4EB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Lucida Grande">
    <w:charset w:val="00"/>
    <w:family w:val="auto"/>
    <w:pitch w:val="variable"/>
    <w:sig w:usb0="E1000AEF"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65AB3"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9427C77" w14:textId="77777777" w:rsidR="00D349B5" w:rsidRDefault="00D349B5" w:rsidP="00FE4EB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4811BA" w14:textId="77777777" w:rsidR="00D349B5" w:rsidRDefault="00D349B5" w:rsidP="003F073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966A4">
      <w:rPr>
        <w:rStyle w:val="PageNumber"/>
        <w:noProof/>
      </w:rPr>
      <w:t>2</w:t>
    </w:r>
    <w:r>
      <w:rPr>
        <w:rStyle w:val="PageNumber"/>
      </w:rPr>
      <w:fldChar w:fldCharType="end"/>
    </w:r>
  </w:p>
  <w:p w14:paraId="0ADD19F7" w14:textId="77777777" w:rsidR="00D349B5" w:rsidRDefault="00D349B5" w:rsidP="00FE4EB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8BB0E7" w14:textId="77777777" w:rsidR="00D37CEE" w:rsidRDefault="00D37CEE" w:rsidP="00FE4EBF">
      <w:pPr>
        <w:spacing w:before="0" w:after="0"/>
      </w:pPr>
      <w:r>
        <w:separator/>
      </w:r>
    </w:p>
  </w:footnote>
  <w:footnote w:type="continuationSeparator" w:id="0">
    <w:p w14:paraId="60007991" w14:textId="77777777" w:rsidR="00D37CEE" w:rsidRDefault="00D37CEE" w:rsidP="00FE4EB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76EF6" w14:textId="2A6AC4DE" w:rsidR="00B966A4" w:rsidRDefault="00DA099D">
    <w:pPr>
      <w:pStyle w:val="Header"/>
    </w:pPr>
    <w:r>
      <w:rPr>
        <w:noProof/>
      </w:rPr>
      <w:drawing>
        <wp:anchor distT="0" distB="0" distL="114300" distR="114300" simplePos="0" relativeHeight="251657728" behindDoc="0" locked="0" layoutInCell="1" allowOverlap="1" wp14:anchorId="02E50737" wp14:editId="3F333450">
          <wp:simplePos x="0" y="0"/>
          <wp:positionH relativeFrom="column">
            <wp:posOffset>5499735</wp:posOffset>
          </wp:positionH>
          <wp:positionV relativeFrom="paragraph">
            <wp:posOffset>11430</wp:posOffset>
          </wp:positionV>
          <wp:extent cx="619125" cy="61912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6.6pt;height:10.8pt" o:bullet="t">
        <v:imagedata r:id="rId1" o:title=""/>
      </v:shape>
    </w:pict>
  </w:numPicBullet>
  <w:abstractNum w:abstractNumId="0" w15:restartNumberingAfterBreak="0">
    <w:nsid w:val="00000001"/>
    <w:multiLevelType w:val="hybridMultilevel"/>
    <w:tmpl w:val="0000000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 w15:restartNumberingAfterBreak="0">
    <w:nsid w:val="00000004"/>
    <w:multiLevelType w:val="hybridMultilevel"/>
    <w:tmpl w:val="00000004"/>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hybridMultilevel"/>
    <w:tmpl w:val="0000000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hybridMultilevel"/>
    <w:tmpl w:val="00000006"/>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5" w15:restartNumberingAfterBreak="0">
    <w:nsid w:val="00000007"/>
    <w:multiLevelType w:val="hybridMultilevel"/>
    <w:tmpl w:val="00000007"/>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6" w15:restartNumberingAfterBreak="0">
    <w:nsid w:val="00000008"/>
    <w:multiLevelType w:val="hybridMultilevel"/>
    <w:tmpl w:val="00000008"/>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7" w15:restartNumberingAfterBreak="0">
    <w:nsid w:val="00000009"/>
    <w:multiLevelType w:val="hybridMultilevel"/>
    <w:tmpl w:val="00000009"/>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8" w15:restartNumberingAfterBreak="0">
    <w:nsid w:val="0000000E"/>
    <w:multiLevelType w:val="hybridMultilevel"/>
    <w:tmpl w:val="0000000E"/>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9" w15:restartNumberingAfterBreak="0">
    <w:nsid w:val="0000000F"/>
    <w:multiLevelType w:val="hybridMultilevel"/>
    <w:tmpl w:val="0000000F"/>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0" w15:restartNumberingAfterBreak="0">
    <w:nsid w:val="00000010"/>
    <w:multiLevelType w:val="hybridMultilevel"/>
    <w:tmpl w:val="00000010"/>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1" w15:restartNumberingAfterBreak="0">
    <w:nsid w:val="00000011"/>
    <w:multiLevelType w:val="hybridMultilevel"/>
    <w:tmpl w:val="00000011"/>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2" w15:restartNumberingAfterBreak="0">
    <w:nsid w:val="00000012"/>
    <w:multiLevelType w:val="hybridMultilevel"/>
    <w:tmpl w:val="00000012"/>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3" w15:restartNumberingAfterBreak="0">
    <w:nsid w:val="00000013"/>
    <w:multiLevelType w:val="hybridMultilevel"/>
    <w:tmpl w:val="00000013"/>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4" w15:restartNumberingAfterBreak="0">
    <w:nsid w:val="00000014"/>
    <w:multiLevelType w:val="hybridMultilevel"/>
    <w:tmpl w:val="00000014"/>
    <w:lvl w:ilvl="0" w:tplc="FFFFFFFF">
      <w:start w:val="1"/>
      <w:numFmt w:val="bullet"/>
      <w:lvlText w:val=""/>
      <w:lvlJc w:val="left"/>
      <w:pPr>
        <w:ind w:left="720" w:hanging="360"/>
      </w:pPr>
      <w:rPr>
        <w:rFonts w:ascii="Symbol" w:hAnsi="Symbol"/>
        <w:b w:val="0"/>
        <w:bCs w:val="0"/>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5"/>
    <w:multiLevelType w:val="hybridMultilevel"/>
    <w:tmpl w:val="00000015"/>
    <w:lvl w:ilvl="0" w:tplc="FFFFFFFF">
      <w:start w:val="1"/>
      <w:numFmt w:val="bullet"/>
      <w:lvlText w:val=""/>
      <w:lvlPicBulletId w:val="0"/>
      <w:lvlJc w:val="left"/>
      <w:pPr>
        <w:ind w:left="720" w:hanging="360"/>
      </w:pPr>
      <w:rPr>
        <w:rFonts w:ascii="Symbol" w:hAnsi="Symbol"/>
        <w:sz w:val="25"/>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16" w15:restartNumberingAfterBreak="0">
    <w:nsid w:val="6D104F13"/>
    <w:multiLevelType w:val="hybridMultilevel"/>
    <w:tmpl w:val="D9089A80"/>
    <w:lvl w:ilvl="0" w:tplc="A2B45D50">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1360125"/>
    <w:multiLevelType w:val="hybridMultilevel"/>
    <w:tmpl w:val="2368B7F4"/>
    <w:lvl w:ilvl="0" w:tplc="9F24CD74">
      <w:start w:val="1"/>
      <w:numFmt w:val="bullet"/>
      <w:pStyle w:val="ColorfulList-Accent11"/>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num w:numId="1" w16cid:durableId="116798033">
    <w:abstractNumId w:val="17"/>
  </w:num>
  <w:num w:numId="2" w16cid:durableId="890044490">
    <w:abstractNumId w:val="16"/>
  </w:num>
  <w:num w:numId="3" w16cid:durableId="667253661">
    <w:abstractNumId w:val="0"/>
  </w:num>
  <w:num w:numId="4" w16cid:durableId="930313326">
    <w:abstractNumId w:val="1"/>
  </w:num>
  <w:num w:numId="5" w16cid:durableId="1783769727">
    <w:abstractNumId w:val="2"/>
  </w:num>
  <w:num w:numId="6" w16cid:durableId="2042049578">
    <w:abstractNumId w:val="3"/>
  </w:num>
  <w:num w:numId="7" w16cid:durableId="1651716142">
    <w:abstractNumId w:val="4"/>
  </w:num>
  <w:num w:numId="8" w16cid:durableId="603732452">
    <w:abstractNumId w:val="5"/>
  </w:num>
  <w:num w:numId="9" w16cid:durableId="653222274">
    <w:abstractNumId w:val="6"/>
  </w:num>
  <w:num w:numId="10" w16cid:durableId="1914854587">
    <w:abstractNumId w:val="7"/>
  </w:num>
  <w:num w:numId="11" w16cid:durableId="372003017">
    <w:abstractNumId w:val="8"/>
  </w:num>
  <w:num w:numId="12" w16cid:durableId="1766724747">
    <w:abstractNumId w:val="9"/>
  </w:num>
  <w:num w:numId="13" w16cid:durableId="1300841063">
    <w:abstractNumId w:val="10"/>
  </w:num>
  <w:num w:numId="14" w16cid:durableId="930967458">
    <w:abstractNumId w:val="11"/>
  </w:num>
  <w:num w:numId="15" w16cid:durableId="1711539031">
    <w:abstractNumId w:val="12"/>
  </w:num>
  <w:num w:numId="16" w16cid:durableId="1488008599">
    <w:abstractNumId w:val="13"/>
  </w:num>
  <w:num w:numId="17" w16cid:durableId="684402797">
    <w:abstractNumId w:val="14"/>
  </w:num>
  <w:num w:numId="18" w16cid:durableId="376902977">
    <w:abstractNumId w:val="1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6E0C"/>
    <w:rsid w:val="000006BF"/>
    <w:rsid w:val="000175CA"/>
    <w:rsid w:val="0001772B"/>
    <w:rsid w:val="0002420D"/>
    <w:rsid w:val="0003335A"/>
    <w:rsid w:val="00035530"/>
    <w:rsid w:val="00042646"/>
    <w:rsid w:val="00050F23"/>
    <w:rsid w:val="000667D7"/>
    <w:rsid w:val="00072C8E"/>
    <w:rsid w:val="000A4735"/>
    <w:rsid w:val="000E3206"/>
    <w:rsid w:val="00100BCC"/>
    <w:rsid w:val="001067DE"/>
    <w:rsid w:val="0011435C"/>
    <w:rsid w:val="00114978"/>
    <w:rsid w:val="001303E9"/>
    <w:rsid w:val="001666CB"/>
    <w:rsid w:val="00173DAE"/>
    <w:rsid w:val="001824B7"/>
    <w:rsid w:val="001B0588"/>
    <w:rsid w:val="001B2988"/>
    <w:rsid w:val="001B6271"/>
    <w:rsid w:val="001C1B9E"/>
    <w:rsid w:val="001D0121"/>
    <w:rsid w:val="001D51CE"/>
    <w:rsid w:val="00202C71"/>
    <w:rsid w:val="00204182"/>
    <w:rsid w:val="00211D37"/>
    <w:rsid w:val="00214466"/>
    <w:rsid w:val="00223884"/>
    <w:rsid w:val="002C03DF"/>
    <w:rsid w:val="002D18CC"/>
    <w:rsid w:val="002D1DEA"/>
    <w:rsid w:val="002F1222"/>
    <w:rsid w:val="003B10D2"/>
    <w:rsid w:val="003C43BE"/>
    <w:rsid w:val="003C723D"/>
    <w:rsid w:val="003C7B22"/>
    <w:rsid w:val="003D5D07"/>
    <w:rsid w:val="003F0736"/>
    <w:rsid w:val="00415566"/>
    <w:rsid w:val="004345CD"/>
    <w:rsid w:val="00456549"/>
    <w:rsid w:val="00480FC7"/>
    <w:rsid w:val="00486E8B"/>
    <w:rsid w:val="00492CF7"/>
    <w:rsid w:val="00494706"/>
    <w:rsid w:val="004E6E26"/>
    <w:rsid w:val="004E72EB"/>
    <w:rsid w:val="004F59E0"/>
    <w:rsid w:val="0050218E"/>
    <w:rsid w:val="0050460E"/>
    <w:rsid w:val="00507A48"/>
    <w:rsid w:val="00532F73"/>
    <w:rsid w:val="005470CA"/>
    <w:rsid w:val="00592D87"/>
    <w:rsid w:val="005B6F0D"/>
    <w:rsid w:val="005F75D3"/>
    <w:rsid w:val="00602FE5"/>
    <w:rsid w:val="00625AEA"/>
    <w:rsid w:val="006261E4"/>
    <w:rsid w:val="00655C88"/>
    <w:rsid w:val="00666271"/>
    <w:rsid w:val="006940D2"/>
    <w:rsid w:val="0069483C"/>
    <w:rsid w:val="006B0DAB"/>
    <w:rsid w:val="006B55A9"/>
    <w:rsid w:val="006B7912"/>
    <w:rsid w:val="006F1575"/>
    <w:rsid w:val="00745BFA"/>
    <w:rsid w:val="00761D98"/>
    <w:rsid w:val="007636A0"/>
    <w:rsid w:val="00785A44"/>
    <w:rsid w:val="00795C90"/>
    <w:rsid w:val="007D3233"/>
    <w:rsid w:val="007E4952"/>
    <w:rsid w:val="00800604"/>
    <w:rsid w:val="00852528"/>
    <w:rsid w:val="00856671"/>
    <w:rsid w:val="00874A5F"/>
    <w:rsid w:val="008B2C04"/>
    <w:rsid w:val="008F36D1"/>
    <w:rsid w:val="00924575"/>
    <w:rsid w:val="0092794B"/>
    <w:rsid w:val="00935EDC"/>
    <w:rsid w:val="00945207"/>
    <w:rsid w:val="009469CE"/>
    <w:rsid w:val="00947F35"/>
    <w:rsid w:val="0095297D"/>
    <w:rsid w:val="00952D09"/>
    <w:rsid w:val="00964934"/>
    <w:rsid w:val="009762A4"/>
    <w:rsid w:val="0097666B"/>
    <w:rsid w:val="009802E4"/>
    <w:rsid w:val="009A0C3F"/>
    <w:rsid w:val="009B0063"/>
    <w:rsid w:val="009B4AD9"/>
    <w:rsid w:val="009D45F3"/>
    <w:rsid w:val="009D48F5"/>
    <w:rsid w:val="009E7244"/>
    <w:rsid w:val="009F25F3"/>
    <w:rsid w:val="00A06443"/>
    <w:rsid w:val="00A3046D"/>
    <w:rsid w:val="00A33276"/>
    <w:rsid w:val="00A60DD9"/>
    <w:rsid w:val="00A77652"/>
    <w:rsid w:val="00A933E8"/>
    <w:rsid w:val="00A975BC"/>
    <w:rsid w:val="00AA67C1"/>
    <w:rsid w:val="00AB00C0"/>
    <w:rsid w:val="00AB7307"/>
    <w:rsid w:val="00AC31F7"/>
    <w:rsid w:val="00AC3537"/>
    <w:rsid w:val="00AC7CBB"/>
    <w:rsid w:val="00AE0299"/>
    <w:rsid w:val="00AF0DEE"/>
    <w:rsid w:val="00AF5D02"/>
    <w:rsid w:val="00B017E8"/>
    <w:rsid w:val="00B07F16"/>
    <w:rsid w:val="00B17762"/>
    <w:rsid w:val="00B3543E"/>
    <w:rsid w:val="00B52971"/>
    <w:rsid w:val="00B82C1F"/>
    <w:rsid w:val="00B87717"/>
    <w:rsid w:val="00B90E48"/>
    <w:rsid w:val="00B966A4"/>
    <w:rsid w:val="00BA5F2B"/>
    <w:rsid w:val="00BB12B3"/>
    <w:rsid w:val="00BB1CCB"/>
    <w:rsid w:val="00BC0EC7"/>
    <w:rsid w:val="00BC2427"/>
    <w:rsid w:val="00BC6C30"/>
    <w:rsid w:val="00BD12D8"/>
    <w:rsid w:val="00BE72EA"/>
    <w:rsid w:val="00C003A3"/>
    <w:rsid w:val="00C06898"/>
    <w:rsid w:val="00C1593E"/>
    <w:rsid w:val="00C52BBC"/>
    <w:rsid w:val="00C657CD"/>
    <w:rsid w:val="00C72BF3"/>
    <w:rsid w:val="00C77EA0"/>
    <w:rsid w:val="00C82D41"/>
    <w:rsid w:val="00C9177C"/>
    <w:rsid w:val="00CB67C4"/>
    <w:rsid w:val="00CC64F8"/>
    <w:rsid w:val="00CD2FDD"/>
    <w:rsid w:val="00D14964"/>
    <w:rsid w:val="00D30828"/>
    <w:rsid w:val="00D349B5"/>
    <w:rsid w:val="00D37CEE"/>
    <w:rsid w:val="00D61C50"/>
    <w:rsid w:val="00D6261F"/>
    <w:rsid w:val="00D657BA"/>
    <w:rsid w:val="00D86E0C"/>
    <w:rsid w:val="00D92754"/>
    <w:rsid w:val="00DA099D"/>
    <w:rsid w:val="00DA50A5"/>
    <w:rsid w:val="00DA5265"/>
    <w:rsid w:val="00DB004D"/>
    <w:rsid w:val="00DE0286"/>
    <w:rsid w:val="00DE4FA6"/>
    <w:rsid w:val="00DE5ECD"/>
    <w:rsid w:val="00E233FA"/>
    <w:rsid w:val="00E25B4E"/>
    <w:rsid w:val="00E274BE"/>
    <w:rsid w:val="00E41312"/>
    <w:rsid w:val="00E450AB"/>
    <w:rsid w:val="00E7503F"/>
    <w:rsid w:val="00E776DF"/>
    <w:rsid w:val="00E807FE"/>
    <w:rsid w:val="00E86FCE"/>
    <w:rsid w:val="00E938ED"/>
    <w:rsid w:val="00EA721D"/>
    <w:rsid w:val="00EA7E03"/>
    <w:rsid w:val="00ED30F9"/>
    <w:rsid w:val="00ED4599"/>
    <w:rsid w:val="00F25366"/>
    <w:rsid w:val="00F65CAE"/>
    <w:rsid w:val="00F7478D"/>
    <w:rsid w:val="00FB61C1"/>
    <w:rsid w:val="00FD2A8D"/>
    <w:rsid w:val="00FE4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3DEF646"/>
  <w14:defaultImageDpi w14:val="300"/>
  <w15:chartTrackingRefBased/>
  <w15:docId w15:val="{68A0B719-A420-4144-9E5D-CF1485410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cho" w:hAnsi="Cambri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72"/>
    <w:lsdException w:name="Plain Table 2" w:uiPriority="73"/>
    <w:lsdException w:name="Plain Table 3" w:uiPriority="19"/>
    <w:lsdException w:name="Plain Table 4" w:uiPriority="21"/>
    <w:lsdException w:name="Plain Table 5" w:uiPriority="31"/>
    <w:lsdException w:name="Grid Table Light" w:uiPriority="32"/>
    <w:lsdException w:name="Grid Table 1 Light" w:uiPriority="33"/>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261F"/>
    <w:pPr>
      <w:spacing w:before="120" w:after="120"/>
    </w:pPr>
    <w:rPr>
      <w:rFonts w:ascii="Arial" w:hAnsi="Arial"/>
      <w:szCs w:val="24"/>
      <w:lang w:val="en-US" w:eastAsia="en-US"/>
    </w:rPr>
  </w:style>
  <w:style w:type="paragraph" w:styleId="Heading1">
    <w:name w:val="heading 1"/>
    <w:basedOn w:val="Normal"/>
    <w:next w:val="Normal"/>
    <w:link w:val="Heading1Char"/>
    <w:autoRedefine/>
    <w:uiPriority w:val="9"/>
    <w:qFormat/>
    <w:rsid w:val="0011435C"/>
    <w:pPr>
      <w:keepNext/>
      <w:keepLines/>
      <w:spacing w:before="480"/>
      <w:outlineLvl w:val="0"/>
    </w:pPr>
    <w:rPr>
      <w:rFonts w:eastAsia="MS Gothic"/>
      <w:b/>
      <w:bCs/>
      <w:sz w:val="28"/>
      <w:szCs w:val="32"/>
    </w:rPr>
  </w:style>
  <w:style w:type="paragraph" w:styleId="Heading3">
    <w:name w:val="heading 3"/>
    <w:basedOn w:val="Normal"/>
    <w:next w:val="Normal"/>
    <w:link w:val="Heading3Char"/>
    <w:uiPriority w:val="9"/>
    <w:semiHidden/>
    <w:unhideWhenUsed/>
    <w:qFormat/>
    <w:rsid w:val="00964934"/>
    <w:pPr>
      <w:keepNext/>
      <w:keepLines/>
      <w:spacing w:before="40" w:after="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11435C"/>
    <w:rPr>
      <w:rFonts w:ascii="Arial" w:eastAsia="MS Gothic" w:hAnsi="Arial" w:cs="Times New Roman"/>
      <w:b/>
      <w:bCs/>
      <w:sz w:val="28"/>
      <w:szCs w:val="32"/>
    </w:rPr>
  </w:style>
  <w:style w:type="paragraph" w:customStyle="1" w:styleId="ColorfulList-Accent11">
    <w:name w:val="Colorful List - Accent 11"/>
    <w:basedOn w:val="Normal"/>
    <w:autoRedefine/>
    <w:uiPriority w:val="34"/>
    <w:rsid w:val="00D6261F"/>
    <w:pPr>
      <w:numPr>
        <w:numId w:val="1"/>
      </w:numPr>
      <w:ind w:left="567" w:hanging="283"/>
    </w:pPr>
    <w:rPr>
      <w:rFonts w:eastAsia="Times New Roman"/>
      <w:szCs w:val="20"/>
      <w:lang w:val="en-GB"/>
    </w:rPr>
  </w:style>
  <w:style w:type="paragraph" w:styleId="TOC1">
    <w:name w:val="toc 1"/>
    <w:basedOn w:val="Normal"/>
    <w:next w:val="Normal"/>
    <w:autoRedefine/>
    <w:uiPriority w:val="39"/>
    <w:unhideWhenUsed/>
    <w:rsid w:val="00C82D41"/>
    <w:pPr>
      <w:tabs>
        <w:tab w:val="right" w:leader="dot" w:pos="9338"/>
      </w:tabs>
    </w:pPr>
    <w:rPr>
      <w:sz w:val="22"/>
    </w:rPr>
  </w:style>
  <w:style w:type="paragraph" w:styleId="TOC2">
    <w:name w:val="toc 2"/>
    <w:basedOn w:val="Normal"/>
    <w:next w:val="Normal"/>
    <w:autoRedefine/>
    <w:uiPriority w:val="39"/>
    <w:unhideWhenUsed/>
    <w:rsid w:val="006B55A9"/>
    <w:pPr>
      <w:ind w:left="240"/>
    </w:pPr>
    <w:rPr>
      <w:b/>
      <w:sz w:val="22"/>
      <w:szCs w:val="22"/>
    </w:rPr>
  </w:style>
  <w:style w:type="paragraph" w:styleId="TOC3">
    <w:name w:val="toc 3"/>
    <w:basedOn w:val="Normal"/>
    <w:next w:val="Normal"/>
    <w:autoRedefine/>
    <w:uiPriority w:val="39"/>
    <w:unhideWhenUsed/>
    <w:rsid w:val="006B55A9"/>
    <w:pPr>
      <w:ind w:left="480"/>
    </w:pPr>
    <w:rPr>
      <w:sz w:val="22"/>
      <w:szCs w:val="22"/>
    </w:rPr>
  </w:style>
  <w:style w:type="paragraph" w:styleId="Footer">
    <w:name w:val="footer"/>
    <w:basedOn w:val="Normal"/>
    <w:link w:val="FooterChar"/>
    <w:uiPriority w:val="99"/>
    <w:unhideWhenUsed/>
    <w:rsid w:val="00FE4EBF"/>
    <w:pPr>
      <w:tabs>
        <w:tab w:val="center" w:pos="4320"/>
        <w:tab w:val="right" w:pos="8640"/>
      </w:tabs>
      <w:spacing w:before="0" w:after="0"/>
    </w:pPr>
  </w:style>
  <w:style w:type="character" w:customStyle="1" w:styleId="FooterChar">
    <w:name w:val="Footer Char"/>
    <w:link w:val="Footer"/>
    <w:uiPriority w:val="99"/>
    <w:rsid w:val="00FE4EBF"/>
    <w:rPr>
      <w:rFonts w:ascii="Arial" w:hAnsi="Arial"/>
      <w:sz w:val="20"/>
    </w:rPr>
  </w:style>
  <w:style w:type="character" w:styleId="PageNumber">
    <w:name w:val="page number"/>
    <w:basedOn w:val="DefaultParagraphFont"/>
    <w:uiPriority w:val="99"/>
    <w:semiHidden/>
    <w:unhideWhenUsed/>
    <w:rsid w:val="00FE4EBF"/>
  </w:style>
  <w:style w:type="paragraph" w:styleId="Header">
    <w:name w:val="header"/>
    <w:basedOn w:val="Normal"/>
    <w:link w:val="HeaderChar"/>
    <w:uiPriority w:val="99"/>
    <w:unhideWhenUsed/>
    <w:rsid w:val="00FE4EBF"/>
    <w:pPr>
      <w:tabs>
        <w:tab w:val="center" w:pos="4320"/>
        <w:tab w:val="right" w:pos="8640"/>
      </w:tabs>
      <w:spacing w:before="0" w:after="0"/>
    </w:pPr>
  </w:style>
  <w:style w:type="character" w:customStyle="1" w:styleId="HeaderChar">
    <w:name w:val="Header Char"/>
    <w:link w:val="Header"/>
    <w:uiPriority w:val="99"/>
    <w:rsid w:val="00FE4EBF"/>
    <w:rPr>
      <w:rFonts w:ascii="Arial" w:hAnsi="Arial"/>
      <w:sz w:val="20"/>
    </w:rPr>
  </w:style>
  <w:style w:type="table" w:styleId="TableGrid">
    <w:name w:val="Table Grid"/>
    <w:basedOn w:val="TableNormal"/>
    <w:uiPriority w:val="39"/>
    <w:rsid w:val="00ED4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qFormat/>
    <w:rsid w:val="001B0588"/>
    <w:rPr>
      <w:rFonts w:ascii="Arial" w:hAnsi="Arial"/>
      <w:color w:val="0092CF"/>
      <w:sz w:val="20"/>
      <w:u w:val="single"/>
    </w:rPr>
  </w:style>
  <w:style w:type="paragraph" w:styleId="TOC4">
    <w:name w:val="toc 4"/>
    <w:basedOn w:val="Normal"/>
    <w:next w:val="Normal"/>
    <w:autoRedefine/>
    <w:uiPriority w:val="39"/>
    <w:unhideWhenUsed/>
    <w:rsid w:val="00625AEA"/>
    <w:pPr>
      <w:ind w:left="720"/>
    </w:pPr>
  </w:style>
  <w:style w:type="paragraph" w:styleId="TOC5">
    <w:name w:val="toc 5"/>
    <w:basedOn w:val="Normal"/>
    <w:next w:val="Normal"/>
    <w:autoRedefine/>
    <w:uiPriority w:val="39"/>
    <w:unhideWhenUsed/>
    <w:rsid w:val="00625AEA"/>
    <w:pPr>
      <w:ind w:left="960"/>
    </w:pPr>
  </w:style>
  <w:style w:type="paragraph" w:styleId="TOC6">
    <w:name w:val="toc 6"/>
    <w:basedOn w:val="Normal"/>
    <w:next w:val="Normal"/>
    <w:autoRedefine/>
    <w:uiPriority w:val="39"/>
    <w:unhideWhenUsed/>
    <w:rsid w:val="00625AEA"/>
    <w:pPr>
      <w:ind w:left="1200"/>
    </w:pPr>
  </w:style>
  <w:style w:type="paragraph" w:styleId="TOC7">
    <w:name w:val="toc 7"/>
    <w:basedOn w:val="Normal"/>
    <w:next w:val="Normal"/>
    <w:autoRedefine/>
    <w:uiPriority w:val="39"/>
    <w:unhideWhenUsed/>
    <w:rsid w:val="00625AEA"/>
    <w:pPr>
      <w:ind w:left="1440"/>
    </w:pPr>
  </w:style>
  <w:style w:type="paragraph" w:styleId="TOC8">
    <w:name w:val="toc 8"/>
    <w:basedOn w:val="Normal"/>
    <w:next w:val="Normal"/>
    <w:autoRedefine/>
    <w:uiPriority w:val="39"/>
    <w:unhideWhenUsed/>
    <w:rsid w:val="00625AEA"/>
    <w:pPr>
      <w:ind w:left="1680"/>
    </w:pPr>
  </w:style>
  <w:style w:type="paragraph" w:styleId="TOC9">
    <w:name w:val="toc 9"/>
    <w:basedOn w:val="Normal"/>
    <w:next w:val="Normal"/>
    <w:autoRedefine/>
    <w:uiPriority w:val="39"/>
    <w:unhideWhenUsed/>
    <w:rsid w:val="00625AEA"/>
    <w:pPr>
      <w:ind w:left="1920"/>
    </w:pPr>
  </w:style>
  <w:style w:type="paragraph" w:customStyle="1" w:styleId="Caption1">
    <w:name w:val="Caption 1"/>
    <w:basedOn w:val="Normal"/>
    <w:qFormat/>
    <w:rsid w:val="0095297D"/>
    <w:rPr>
      <w:i/>
      <w:color w:val="F15F22"/>
    </w:rPr>
  </w:style>
  <w:style w:type="paragraph" w:customStyle="1" w:styleId="Title1">
    <w:name w:val="Title 1"/>
    <w:basedOn w:val="Heading1"/>
    <w:link w:val="Title1Char"/>
    <w:autoRedefine/>
    <w:qFormat/>
    <w:rsid w:val="009469CE"/>
    <w:rPr>
      <w:sz w:val="56"/>
    </w:rPr>
  </w:style>
  <w:style w:type="character" w:customStyle="1" w:styleId="Title1Char">
    <w:name w:val="Title 1 Char"/>
    <w:link w:val="Title1"/>
    <w:rsid w:val="009469CE"/>
    <w:rPr>
      <w:rFonts w:ascii="Arial" w:eastAsia="MS Gothic" w:hAnsi="Arial" w:cs="Times New Roman"/>
      <w:b/>
      <w:bCs/>
      <w:color w:val="00788A"/>
      <w:sz w:val="56"/>
      <w:szCs w:val="32"/>
    </w:rPr>
  </w:style>
  <w:style w:type="paragraph" w:styleId="BalloonText">
    <w:name w:val="Balloon Text"/>
    <w:basedOn w:val="Normal"/>
    <w:link w:val="BalloonTextChar"/>
    <w:uiPriority w:val="99"/>
    <w:semiHidden/>
    <w:unhideWhenUsed/>
    <w:rsid w:val="00795C90"/>
    <w:pPr>
      <w:spacing w:before="0" w:after="0"/>
    </w:pPr>
    <w:rPr>
      <w:rFonts w:ascii="Lucida Grande" w:hAnsi="Lucida Grande" w:cs="Lucida Grande"/>
      <w:sz w:val="18"/>
      <w:szCs w:val="18"/>
    </w:rPr>
  </w:style>
  <w:style w:type="character" w:customStyle="1" w:styleId="BalloonTextChar">
    <w:name w:val="Balloon Text Char"/>
    <w:link w:val="BalloonText"/>
    <w:uiPriority w:val="99"/>
    <w:semiHidden/>
    <w:rsid w:val="00795C90"/>
    <w:rPr>
      <w:rFonts w:ascii="Lucida Grande" w:hAnsi="Lucida Grande" w:cs="Lucida Grande"/>
      <w:sz w:val="18"/>
      <w:szCs w:val="18"/>
    </w:rPr>
  </w:style>
  <w:style w:type="paragraph" w:styleId="ListParagraph">
    <w:name w:val="List Paragraph"/>
    <w:basedOn w:val="Normal"/>
    <w:uiPriority w:val="34"/>
    <w:qFormat/>
    <w:rsid w:val="00A60DD9"/>
    <w:pPr>
      <w:numPr>
        <w:numId w:val="2"/>
      </w:numPr>
      <w:shd w:val="clear" w:color="auto" w:fill="FFFFFF"/>
      <w:spacing w:before="161" w:after="161"/>
      <w:contextualSpacing/>
    </w:pPr>
    <w:rPr>
      <w:rFonts w:eastAsia="Calibri" w:cs="Arial"/>
      <w:szCs w:val="20"/>
    </w:rPr>
  </w:style>
  <w:style w:type="character" w:styleId="FollowedHyperlink">
    <w:name w:val="FollowedHyperlink"/>
    <w:uiPriority w:val="99"/>
    <w:semiHidden/>
    <w:unhideWhenUsed/>
    <w:rsid w:val="00202C71"/>
    <w:rPr>
      <w:color w:val="954F72"/>
      <w:u w:val="single"/>
    </w:rPr>
  </w:style>
  <w:style w:type="character" w:customStyle="1" w:styleId="apple-converted-space">
    <w:name w:val="apple-converted-space"/>
    <w:rsid w:val="004E72EB"/>
  </w:style>
  <w:style w:type="character" w:customStyle="1" w:styleId="Heading3Char">
    <w:name w:val="Heading 3 Char"/>
    <w:basedOn w:val="DefaultParagraphFont"/>
    <w:link w:val="Heading3"/>
    <w:uiPriority w:val="9"/>
    <w:semiHidden/>
    <w:rsid w:val="00964934"/>
    <w:rPr>
      <w:rFonts w:asciiTheme="majorHAnsi" w:eastAsiaTheme="majorEastAsia" w:hAnsiTheme="majorHAnsi" w:cstheme="majorBidi"/>
      <w:color w:val="1F3763" w:themeColor="accent1" w:themeShade="7F"/>
      <w:sz w:val="24"/>
      <w:szCs w:val="24"/>
      <w:lang w:val="en-US" w:eastAsia="en-US"/>
    </w:rPr>
  </w:style>
  <w:style w:type="table" w:customStyle="1" w:styleId="TableGrid1">
    <w:name w:val="Table Grid1"/>
    <w:basedOn w:val="TableNormal"/>
    <w:next w:val="TableGrid"/>
    <w:uiPriority w:val="39"/>
    <w:rsid w:val="00AF0DEE"/>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2085007">
      <w:bodyDiv w:val="1"/>
      <w:marLeft w:val="0"/>
      <w:marRight w:val="0"/>
      <w:marTop w:val="0"/>
      <w:marBottom w:val="0"/>
      <w:divBdr>
        <w:top w:val="none" w:sz="0" w:space="0" w:color="auto"/>
        <w:left w:val="none" w:sz="0" w:space="0" w:color="auto"/>
        <w:bottom w:val="none" w:sz="0" w:space="0" w:color="auto"/>
        <w:right w:val="none" w:sz="0" w:space="0" w:color="auto"/>
      </w:divBdr>
    </w:div>
    <w:div w:id="1283615811">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health-and-safety-advice-for-schools" TargetMode="External"/><Relationship Id="rId18" Type="http://schemas.openxmlformats.org/officeDocument/2006/relationships/hyperlink" Target="http://www.legislation.gov.uk/uksi/1979/628"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image" Target="media/image2.png"/><Relationship Id="rId7" Type="http://schemas.openxmlformats.org/officeDocument/2006/relationships/settings" Target="settings.xml"/><Relationship Id="rId12" Type="http://schemas.openxmlformats.org/officeDocument/2006/relationships/hyperlink" Target="https://www.gov.uk/government/publications/first-aid-in-schools" TargetMode="External"/><Relationship Id="rId17" Type="http://schemas.openxmlformats.org/officeDocument/2006/relationships/hyperlink" Target="http://www.legislation.gov.uk/uksi/2013/1471/schedule/1/paragraph/1/made"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legislation.gov.uk/uksi/1999/3242/contents/made" TargetMode="External"/><Relationship Id="rId20" Type="http://schemas.openxmlformats.org/officeDocument/2006/relationships/hyperlink" Target="http://www.hse.gov.uk/riddor/report.ht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early-years-foundation-stage-framework--2"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www.legislation.gov.uk/uksi/1992/2051/regulation/3/made" TargetMode="Externa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legislation.gov.uk/uksi/2014/3283/schedule/ma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egislation.gov.uk/uksi/1981/917/regulation/3/made"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2c47ff25-e9a9-40b6-98df-adca1c4fe11a" xsi:nil="true"/>
    <lcf76f155ced4ddcb4097134ff3c332f xmlns="7aeab9ba-2415-4254-b006-ec30809ecf77">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1E1EBADC05DF34ABB41E650F6DE7C71" ma:contentTypeVersion="14" ma:contentTypeDescription="Create a new document." ma:contentTypeScope="" ma:versionID="25f8484308bcb9aebb04cdc16ccbbf33">
  <xsd:schema xmlns:xsd="http://www.w3.org/2001/XMLSchema" xmlns:xs="http://www.w3.org/2001/XMLSchema" xmlns:p="http://schemas.microsoft.com/office/2006/metadata/properties" xmlns:ns2="7aeab9ba-2415-4254-b006-ec30809ecf77" xmlns:ns3="2c47ff25-e9a9-40b6-98df-adca1c4fe11a" targetNamespace="http://schemas.microsoft.com/office/2006/metadata/properties" ma:root="true" ma:fieldsID="e6488dff3d423e714e3f98584d921de6" ns2:_="" ns3:_="">
    <xsd:import namespace="7aeab9ba-2415-4254-b006-ec30809ecf77"/>
    <xsd:import namespace="2c47ff25-e9a9-40b6-98df-adca1c4fe11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BillingMetadata"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aeab9ba-2415-4254-b006-ec30809ec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BillingMetadata" ma:index="16" nillable="true" ma:displayName="MediaServiceBillingMetadata" ma:hidden="true" ma:internalName="MediaServiceBillingMetadata" ma:readOnly="true">
      <xsd:simpleType>
        <xsd:restriction base="dms:Note"/>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b9a851c6-3adf-4f37-a8ee-638efeb98472"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c47ff25-e9a9-40b6-98df-adca1c4fe11a"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14ac6bf-bfb2-415e-adef-f01831bd5b91}" ma:internalName="TaxCatchAll" ma:showField="CatchAllData" ma:web="2c47ff25-e9a9-40b6-98df-adca1c4fe11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F626EC7-C490-4C7C-8DA4-1FC4BE417FD2}">
  <ds:schemaRefs>
    <ds:schemaRef ds:uri="http://schemas.openxmlformats.org/officeDocument/2006/bibliography"/>
  </ds:schemaRefs>
</ds:datastoreItem>
</file>

<file path=customXml/itemProps2.xml><?xml version="1.0" encoding="utf-8"?>
<ds:datastoreItem xmlns:ds="http://schemas.openxmlformats.org/officeDocument/2006/customXml" ds:itemID="{54959636-FBE9-4A77-8A28-90E6F9879E4C}">
  <ds:schemaRefs>
    <ds:schemaRef ds:uri="http://schemas.microsoft.com/office/2006/metadata/properties"/>
    <ds:schemaRef ds:uri="http://schemas.microsoft.com/office/infopath/2007/PartnerControls"/>
    <ds:schemaRef ds:uri="2c47ff25-e9a9-40b6-98df-adca1c4fe11a"/>
    <ds:schemaRef ds:uri="7aeab9ba-2415-4254-b006-ec30809ecf77"/>
  </ds:schemaRefs>
</ds:datastoreItem>
</file>

<file path=customXml/itemProps3.xml><?xml version="1.0" encoding="utf-8"?>
<ds:datastoreItem xmlns:ds="http://schemas.openxmlformats.org/officeDocument/2006/customXml" ds:itemID="{CDDF6FD9-7EE6-44A3-A5B9-32F00B74E3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aeab9ba-2415-4254-b006-ec30809ecf77"/>
    <ds:schemaRef ds:uri="2c47ff25-e9a9-40b6-98df-adca1c4fe1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C8582D0-9193-41BA-9E8E-5D407B3974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Pages>
  <Words>1954</Words>
  <Characters>11140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The Key</Company>
  <LinksUpToDate>false</LinksUpToDate>
  <CharactersWithSpaces>13068</CharactersWithSpaces>
  <SharedDoc>false</SharedDoc>
  <HLinks>
    <vt:vector size="24" baseType="variant">
      <vt:variant>
        <vt:i4>4653068</vt:i4>
      </vt:variant>
      <vt:variant>
        <vt:i4>51</vt:i4>
      </vt:variant>
      <vt:variant>
        <vt:i4>0</vt:i4>
      </vt:variant>
      <vt:variant>
        <vt:i4>5</vt:i4>
      </vt:variant>
      <vt:variant>
        <vt:lpwstr>http://www.legislation.gov.uk/uksi/2001/3998/schedule/1/made</vt:lpwstr>
      </vt:variant>
      <vt:variant>
        <vt:lpwstr/>
      </vt:variant>
      <vt:variant>
        <vt:i4>7143536</vt:i4>
      </vt:variant>
      <vt:variant>
        <vt:i4>48</vt:i4>
      </vt:variant>
      <vt:variant>
        <vt:i4>0</vt:i4>
      </vt:variant>
      <vt:variant>
        <vt:i4>5</vt:i4>
      </vt:variant>
      <vt:variant>
        <vt:lpwstr>http://www.nhs.uk/chq/Pages/1391.aspx?CategoryID=73</vt:lpwstr>
      </vt:variant>
      <vt:variant>
        <vt:lpwstr/>
      </vt:variant>
      <vt:variant>
        <vt:i4>2752529</vt:i4>
      </vt:variant>
      <vt:variant>
        <vt:i4>45</vt:i4>
      </vt:variant>
      <vt:variant>
        <vt:i4>0</vt:i4>
      </vt:variant>
      <vt:variant>
        <vt:i4>5</vt:i4>
      </vt:variant>
      <vt:variant>
        <vt:lpwstr>https://www.gov.uk/government/uploads/system/uploads/attachment_data/file/484418/supporting-pupils-at-school-with-medical-conditions.pdf</vt:lpwstr>
      </vt:variant>
      <vt:variant>
        <vt:lpwstr/>
      </vt:variant>
      <vt:variant>
        <vt:i4>5111878</vt:i4>
      </vt:variant>
      <vt:variant>
        <vt:i4>42</vt:i4>
      </vt:variant>
      <vt:variant>
        <vt:i4>0</vt:i4>
      </vt:variant>
      <vt:variant>
        <vt:i4>5</vt:i4>
      </vt:variant>
      <vt:variant>
        <vt:lpwstr>http://www.legislation.gov.uk/ukpga/2014/6/part/5/crossheading/pupils-with-medical-conditions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Kieron Paradine</dc:creator>
  <cp:keywords/>
  <dc:description/>
  <cp:lastModifiedBy>Teacher Any</cp:lastModifiedBy>
  <cp:revision>2</cp:revision>
  <cp:lastPrinted>2022-04-28T13:50:00Z</cp:lastPrinted>
  <dcterms:created xsi:type="dcterms:W3CDTF">2025-09-14T18:18:00Z</dcterms:created>
  <dcterms:modified xsi:type="dcterms:W3CDTF">2025-09-14T18:18:00Z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0x01010011E1EBADC05DF34ABB41E650F6DE7C71</vt:lpwstr>
  </property>
</Properties>
</file>