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761C5" w14:textId="14F17750" w:rsidR="00EA3C53" w:rsidRPr="00CB007B" w:rsidRDefault="00EA3C53" w:rsidP="00EA3C53">
      <w:pPr>
        <w:shd w:val="clear" w:color="auto" w:fill="FFFFFF"/>
        <w:spacing w:line="288" w:lineRule="atLeast"/>
        <w:outlineLvl w:val="0"/>
        <w:rPr>
          <w:rFonts w:ascii="Berlin Sans FB Demi" w:eastAsia="Times New Roman" w:hAnsi="Berlin Sans FB Demi"/>
          <w:kern w:val="36"/>
          <w:sz w:val="44"/>
          <w:szCs w:val="44"/>
        </w:rPr>
      </w:pPr>
      <w:r w:rsidRPr="00CB007B">
        <w:rPr>
          <w:rFonts w:ascii="Berlin Sans FB Demi" w:eastAsia="Times New Roman" w:hAnsi="Berlin Sans FB Demi"/>
          <w:kern w:val="36"/>
          <w:sz w:val="44"/>
          <w:szCs w:val="44"/>
        </w:rPr>
        <w:t>Early Career Teachers (ECT) Induction Policy</w:t>
      </w:r>
    </w:p>
    <w:p w14:paraId="449E8148" w14:textId="77777777" w:rsidR="00EA3C53" w:rsidRPr="00CB007B" w:rsidRDefault="00EA3C53" w:rsidP="00EA3C53">
      <w:pPr>
        <w:shd w:val="clear" w:color="auto" w:fill="FFFFFF"/>
        <w:spacing w:line="288" w:lineRule="atLeast"/>
        <w:outlineLvl w:val="0"/>
        <w:rPr>
          <w:rFonts w:ascii="Berlin Sans FB Demi" w:eastAsia="Times New Roman" w:hAnsi="Berlin Sans FB Demi"/>
          <w:kern w:val="36"/>
          <w:sz w:val="44"/>
          <w:szCs w:val="44"/>
        </w:rPr>
      </w:pPr>
      <w:r w:rsidRPr="00CB007B">
        <w:rPr>
          <w:rFonts w:ascii="Berlin Sans FB Demi" w:eastAsia="Times New Roman" w:hAnsi="Berlin Sans FB Demi"/>
          <w:sz w:val="44"/>
          <w:szCs w:val="44"/>
        </w:rPr>
        <w:t>Debden C of E Primary Academy</w:t>
      </w:r>
    </w:p>
    <w:p w14:paraId="0FD28246" w14:textId="77777777" w:rsidR="00EA3C53" w:rsidRPr="0047643F" w:rsidRDefault="00EA3C53" w:rsidP="00EA3C53">
      <w:pPr>
        <w:pStyle w:val="NoSpacing"/>
        <w:rPr>
          <w:rFonts w:ascii="Arial" w:hAnsi="Arial" w:cs="Arial"/>
          <w:sz w:val="28"/>
          <w:szCs w:val="28"/>
          <w:lang w:eastAsia="en-GB"/>
        </w:rPr>
      </w:pPr>
    </w:p>
    <w:p w14:paraId="19DC661D" w14:textId="41E83F51" w:rsidR="00EA3C53" w:rsidRPr="0047643F" w:rsidRDefault="00EA3C53" w:rsidP="02135BE2">
      <w:pPr>
        <w:pStyle w:val="NoSpacing"/>
        <w:rPr>
          <w:rFonts w:ascii="Arial" w:hAnsi="Arial" w:cs="Arial"/>
          <w:sz w:val="28"/>
          <w:szCs w:val="28"/>
          <w:lang w:val="en-US" w:eastAsia="en-GB"/>
        </w:rPr>
      </w:pPr>
      <w:r w:rsidRPr="02135BE2">
        <w:rPr>
          <w:rFonts w:ascii="Arial" w:hAnsi="Arial" w:cs="Arial"/>
          <w:sz w:val="28"/>
          <w:szCs w:val="28"/>
          <w:lang w:val="en-US" w:eastAsia="en-GB"/>
        </w:rPr>
        <w:t xml:space="preserve">Reviewed by:  </w:t>
      </w:r>
      <w:r w:rsidR="00581EE4">
        <w:rPr>
          <w:rFonts w:ascii="Arial" w:hAnsi="Arial" w:cs="Arial"/>
          <w:sz w:val="28"/>
          <w:szCs w:val="28"/>
          <w:lang w:val="en-US" w:eastAsia="en-GB"/>
        </w:rPr>
        <w:t>Matt Hawley</w:t>
      </w:r>
      <w:r w:rsidRPr="02135BE2">
        <w:rPr>
          <w:rFonts w:ascii="Arial" w:hAnsi="Arial" w:cs="Arial"/>
          <w:sz w:val="28"/>
          <w:szCs w:val="28"/>
          <w:lang w:val="en-US" w:eastAsia="en-GB"/>
        </w:rPr>
        <w:t xml:space="preserve">   </w:t>
      </w:r>
      <w:r>
        <w:tab/>
      </w:r>
      <w:r w:rsidR="00CB007B" w:rsidRPr="02135BE2">
        <w:rPr>
          <w:rFonts w:ascii="Arial" w:hAnsi="Arial" w:cs="Arial"/>
          <w:sz w:val="28"/>
          <w:szCs w:val="28"/>
          <w:lang w:val="en-US" w:eastAsia="en-GB"/>
        </w:rPr>
        <w:t>March</w:t>
      </w:r>
      <w:r w:rsidR="00F83AA3" w:rsidRPr="02135BE2">
        <w:rPr>
          <w:rFonts w:ascii="Arial" w:hAnsi="Arial" w:cs="Arial"/>
          <w:sz w:val="28"/>
          <w:szCs w:val="28"/>
          <w:lang w:val="en-US" w:eastAsia="en-GB"/>
        </w:rPr>
        <w:t xml:space="preserve"> </w:t>
      </w:r>
      <w:r w:rsidRPr="02135BE2">
        <w:rPr>
          <w:rFonts w:ascii="Arial" w:hAnsi="Arial" w:cs="Arial"/>
          <w:sz w:val="28"/>
          <w:szCs w:val="28"/>
          <w:lang w:val="en-US" w:eastAsia="en-GB"/>
        </w:rPr>
        <w:t xml:space="preserve"> </w:t>
      </w:r>
      <w:r>
        <w:tab/>
      </w:r>
      <w:r>
        <w:tab/>
      </w:r>
      <w:r w:rsidRPr="02135BE2">
        <w:rPr>
          <w:rFonts w:ascii="Arial" w:hAnsi="Arial" w:cs="Arial"/>
          <w:sz w:val="28"/>
          <w:szCs w:val="28"/>
          <w:lang w:val="en-US" w:eastAsia="en-GB"/>
        </w:rPr>
        <w:t>20</w:t>
      </w:r>
      <w:r w:rsidR="00F83AA3" w:rsidRPr="02135BE2">
        <w:rPr>
          <w:rFonts w:ascii="Arial" w:hAnsi="Arial" w:cs="Arial"/>
          <w:sz w:val="28"/>
          <w:szCs w:val="28"/>
          <w:lang w:val="en-US" w:eastAsia="en-GB"/>
        </w:rPr>
        <w:t>2</w:t>
      </w:r>
      <w:r w:rsidR="00CB007B" w:rsidRPr="02135BE2">
        <w:rPr>
          <w:rFonts w:ascii="Arial" w:hAnsi="Arial" w:cs="Arial"/>
          <w:sz w:val="28"/>
          <w:szCs w:val="28"/>
          <w:lang w:val="en-US" w:eastAsia="en-GB"/>
        </w:rPr>
        <w:t>5</w:t>
      </w:r>
    </w:p>
    <w:p w14:paraId="3746203B" w14:textId="4C164951" w:rsidR="00EA3C53" w:rsidRPr="0047643F" w:rsidRDefault="00EA3C53" w:rsidP="00EA3C53">
      <w:pPr>
        <w:pStyle w:val="NoSpacing"/>
        <w:rPr>
          <w:rFonts w:ascii="Arial" w:hAnsi="Arial" w:cs="Arial"/>
          <w:sz w:val="28"/>
          <w:szCs w:val="28"/>
          <w:lang w:eastAsia="en-GB"/>
        </w:rPr>
      </w:pPr>
      <w:r w:rsidRPr="0047643F">
        <w:rPr>
          <w:rFonts w:ascii="Arial" w:hAnsi="Arial" w:cs="Arial"/>
          <w:sz w:val="28"/>
          <w:szCs w:val="28"/>
          <w:lang w:eastAsia="en-GB"/>
        </w:rPr>
        <w:t xml:space="preserve">Shared with staff:     </w:t>
      </w:r>
      <w:r w:rsidRPr="0047643F">
        <w:rPr>
          <w:rFonts w:ascii="Arial" w:hAnsi="Arial" w:cs="Arial"/>
          <w:sz w:val="28"/>
          <w:szCs w:val="28"/>
          <w:lang w:eastAsia="en-GB"/>
        </w:rPr>
        <w:tab/>
      </w:r>
      <w:r w:rsidRPr="0047643F">
        <w:rPr>
          <w:rFonts w:ascii="Arial" w:hAnsi="Arial" w:cs="Arial"/>
          <w:sz w:val="28"/>
          <w:szCs w:val="28"/>
          <w:lang w:eastAsia="en-GB"/>
        </w:rPr>
        <w:tab/>
      </w:r>
      <w:r w:rsidRPr="0047643F">
        <w:rPr>
          <w:rFonts w:ascii="Arial" w:hAnsi="Arial" w:cs="Arial"/>
          <w:sz w:val="28"/>
          <w:szCs w:val="28"/>
          <w:lang w:eastAsia="en-GB"/>
        </w:rPr>
        <w:tab/>
      </w:r>
      <w:r w:rsidR="00CB007B">
        <w:rPr>
          <w:rFonts w:ascii="Arial" w:hAnsi="Arial" w:cs="Arial"/>
          <w:sz w:val="28"/>
          <w:szCs w:val="28"/>
          <w:lang w:eastAsia="en-GB"/>
        </w:rPr>
        <w:t>March</w:t>
      </w:r>
      <w:r w:rsidRPr="0047643F">
        <w:rPr>
          <w:rFonts w:ascii="Arial" w:hAnsi="Arial" w:cs="Arial"/>
          <w:sz w:val="28"/>
          <w:szCs w:val="28"/>
          <w:lang w:eastAsia="en-GB"/>
        </w:rPr>
        <w:t xml:space="preserve"> </w:t>
      </w:r>
      <w:r w:rsidRPr="0047643F">
        <w:rPr>
          <w:rFonts w:ascii="Arial" w:hAnsi="Arial" w:cs="Arial"/>
          <w:sz w:val="28"/>
          <w:szCs w:val="28"/>
          <w:lang w:eastAsia="en-GB"/>
        </w:rPr>
        <w:tab/>
      </w:r>
      <w:r w:rsidRPr="0047643F">
        <w:rPr>
          <w:rFonts w:ascii="Arial" w:hAnsi="Arial" w:cs="Arial"/>
          <w:sz w:val="28"/>
          <w:szCs w:val="28"/>
          <w:lang w:eastAsia="en-GB"/>
        </w:rPr>
        <w:tab/>
        <w:t>20</w:t>
      </w:r>
      <w:r w:rsidR="00F83AA3">
        <w:rPr>
          <w:rFonts w:ascii="Arial" w:hAnsi="Arial" w:cs="Arial"/>
          <w:sz w:val="28"/>
          <w:szCs w:val="28"/>
          <w:lang w:eastAsia="en-GB"/>
        </w:rPr>
        <w:t>2</w:t>
      </w:r>
      <w:r w:rsidR="00CB007B">
        <w:rPr>
          <w:rFonts w:ascii="Arial" w:hAnsi="Arial" w:cs="Arial"/>
          <w:sz w:val="28"/>
          <w:szCs w:val="28"/>
          <w:lang w:eastAsia="en-GB"/>
        </w:rPr>
        <w:t>5</w:t>
      </w:r>
    </w:p>
    <w:p w14:paraId="184F4C08" w14:textId="1AFD5284" w:rsidR="00EA3C53" w:rsidRPr="0047643F" w:rsidRDefault="00EA3C53" w:rsidP="00EA3C53">
      <w:pPr>
        <w:pStyle w:val="NoSpacing"/>
        <w:rPr>
          <w:rFonts w:ascii="Arial" w:hAnsi="Arial" w:cs="Arial"/>
          <w:sz w:val="28"/>
          <w:szCs w:val="28"/>
          <w:lang w:eastAsia="en-GB"/>
        </w:rPr>
      </w:pPr>
      <w:r w:rsidRPr="0047643F">
        <w:rPr>
          <w:rFonts w:ascii="Arial" w:hAnsi="Arial" w:cs="Arial"/>
          <w:sz w:val="28"/>
          <w:szCs w:val="28"/>
          <w:lang w:eastAsia="en-GB"/>
        </w:rPr>
        <w:t xml:space="preserve">Shared with Governors:   </w:t>
      </w:r>
      <w:r w:rsidRPr="0047643F">
        <w:rPr>
          <w:rFonts w:ascii="Arial" w:hAnsi="Arial" w:cs="Arial"/>
          <w:sz w:val="28"/>
          <w:szCs w:val="28"/>
          <w:lang w:eastAsia="en-GB"/>
        </w:rPr>
        <w:tab/>
      </w:r>
      <w:r w:rsidRPr="0047643F">
        <w:rPr>
          <w:rFonts w:ascii="Arial" w:hAnsi="Arial" w:cs="Arial"/>
          <w:sz w:val="28"/>
          <w:szCs w:val="28"/>
          <w:lang w:eastAsia="en-GB"/>
        </w:rPr>
        <w:tab/>
      </w:r>
      <w:r w:rsidR="00CB007B">
        <w:rPr>
          <w:rFonts w:ascii="Arial" w:hAnsi="Arial" w:cs="Arial"/>
          <w:sz w:val="28"/>
          <w:szCs w:val="28"/>
          <w:lang w:eastAsia="en-GB"/>
        </w:rPr>
        <w:t>March</w:t>
      </w:r>
      <w:r w:rsidR="00F83AA3">
        <w:rPr>
          <w:rFonts w:ascii="Arial" w:hAnsi="Arial" w:cs="Arial"/>
          <w:sz w:val="28"/>
          <w:szCs w:val="28"/>
          <w:lang w:eastAsia="en-GB"/>
        </w:rPr>
        <w:t xml:space="preserve"> </w:t>
      </w:r>
      <w:r w:rsidRPr="0047643F">
        <w:rPr>
          <w:rFonts w:ascii="Arial" w:hAnsi="Arial" w:cs="Arial"/>
          <w:sz w:val="28"/>
          <w:szCs w:val="28"/>
          <w:lang w:eastAsia="en-GB"/>
        </w:rPr>
        <w:t xml:space="preserve">                 20</w:t>
      </w:r>
      <w:r w:rsidR="00F83AA3">
        <w:rPr>
          <w:rFonts w:ascii="Arial" w:hAnsi="Arial" w:cs="Arial"/>
          <w:sz w:val="28"/>
          <w:szCs w:val="28"/>
          <w:lang w:eastAsia="en-GB"/>
        </w:rPr>
        <w:t>2</w:t>
      </w:r>
      <w:r w:rsidR="00CB007B">
        <w:rPr>
          <w:rFonts w:ascii="Arial" w:hAnsi="Arial" w:cs="Arial"/>
          <w:sz w:val="28"/>
          <w:szCs w:val="28"/>
          <w:lang w:eastAsia="en-GB"/>
        </w:rPr>
        <w:t>7</w:t>
      </w:r>
    </w:p>
    <w:p w14:paraId="35248528" w14:textId="559D0B31" w:rsidR="00EA3C53" w:rsidRPr="0047643F" w:rsidRDefault="00EA3C53" w:rsidP="02135BE2">
      <w:pPr>
        <w:pStyle w:val="NoSpacing"/>
        <w:rPr>
          <w:rFonts w:ascii="Arial" w:hAnsi="Arial" w:cs="Arial"/>
          <w:sz w:val="28"/>
          <w:szCs w:val="28"/>
          <w:lang w:val="en-US" w:eastAsia="en-GB"/>
        </w:rPr>
      </w:pPr>
      <w:r w:rsidRPr="02135BE2">
        <w:rPr>
          <w:rFonts w:ascii="Arial" w:hAnsi="Arial" w:cs="Arial"/>
          <w:sz w:val="28"/>
          <w:szCs w:val="28"/>
          <w:lang w:val="en-US" w:eastAsia="en-GB"/>
        </w:rPr>
        <w:t xml:space="preserve">Review date:   </w:t>
      </w:r>
      <w:r>
        <w:tab/>
      </w:r>
      <w:r>
        <w:tab/>
      </w:r>
      <w:r>
        <w:tab/>
      </w:r>
      <w:r>
        <w:tab/>
      </w:r>
      <w:proofErr w:type="gramStart"/>
      <w:r w:rsidR="00CB007B" w:rsidRPr="02135BE2">
        <w:rPr>
          <w:rFonts w:ascii="Arial" w:hAnsi="Arial" w:cs="Arial"/>
          <w:sz w:val="28"/>
          <w:szCs w:val="28"/>
          <w:lang w:val="en-US" w:eastAsia="en-GB"/>
        </w:rPr>
        <w:t>March</w:t>
      </w:r>
      <w:r w:rsidR="00F83AA3" w:rsidRPr="02135BE2">
        <w:rPr>
          <w:rFonts w:ascii="Arial" w:hAnsi="Arial" w:cs="Arial"/>
          <w:sz w:val="28"/>
          <w:szCs w:val="28"/>
          <w:lang w:val="en-US" w:eastAsia="en-GB"/>
        </w:rPr>
        <w:t xml:space="preserve"> </w:t>
      </w:r>
      <w:r w:rsidRPr="02135BE2">
        <w:rPr>
          <w:rFonts w:ascii="Arial" w:hAnsi="Arial" w:cs="Arial"/>
          <w:sz w:val="28"/>
          <w:szCs w:val="28"/>
          <w:lang w:val="en-US" w:eastAsia="en-GB"/>
        </w:rPr>
        <w:t xml:space="preserve"> </w:t>
      </w:r>
      <w:r>
        <w:tab/>
      </w:r>
      <w:proofErr w:type="gramEnd"/>
      <w:r>
        <w:tab/>
      </w:r>
      <w:r w:rsidRPr="02135BE2">
        <w:rPr>
          <w:rFonts w:ascii="Arial" w:hAnsi="Arial" w:cs="Arial"/>
          <w:sz w:val="28"/>
          <w:szCs w:val="28"/>
          <w:lang w:val="en-US" w:eastAsia="en-GB"/>
        </w:rPr>
        <w:t>202</w:t>
      </w:r>
      <w:r w:rsidR="00CB007B" w:rsidRPr="02135BE2">
        <w:rPr>
          <w:rFonts w:ascii="Arial" w:hAnsi="Arial" w:cs="Arial"/>
          <w:sz w:val="28"/>
          <w:szCs w:val="28"/>
          <w:lang w:val="en-US" w:eastAsia="en-GB"/>
        </w:rPr>
        <w:t>7</w:t>
      </w:r>
    </w:p>
    <w:p w14:paraId="717AFA78" w14:textId="155C5792" w:rsidR="00EA3C53" w:rsidRPr="0047643F" w:rsidRDefault="00EA3C53" w:rsidP="004F5669">
      <w:pPr>
        <w:rPr>
          <w:rFonts w:cs="Arial"/>
          <w:b/>
          <w:sz w:val="28"/>
          <w:szCs w:val="28"/>
        </w:rPr>
      </w:pPr>
    </w:p>
    <w:p w14:paraId="5252A6A5" w14:textId="306AB584" w:rsidR="004F5669" w:rsidRPr="0047643F" w:rsidRDefault="004F5669"/>
    <w:p w14:paraId="47CFE05B" w14:textId="3A0A6F5E" w:rsidR="0072620F" w:rsidRPr="0047643F" w:rsidRDefault="0047643F" w:rsidP="00DC4C0F">
      <w:pPr>
        <w:pStyle w:val="1bodycopy10pt"/>
        <w:rPr>
          <w:rFonts w:cs="Arial"/>
          <w:noProof/>
          <w:szCs w:val="20"/>
        </w:rPr>
      </w:pPr>
      <w:r w:rsidRPr="0047643F">
        <w:rPr>
          <w:noProof/>
        </w:rPr>
        <mc:AlternateContent>
          <mc:Choice Requires="wps">
            <w:drawing>
              <wp:anchor distT="4294967295" distB="4294967295" distL="114300" distR="114300" simplePos="0" relativeHeight="251657728" behindDoc="0" locked="0" layoutInCell="1" allowOverlap="1" wp14:anchorId="2FA4201A" wp14:editId="045488A2">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8E4E3E3">
              <v:line id="Straight Connector 5"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21A9F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v:stroke joinstyle="miter"/>
                <o:lock v:ext="edit" shapetype="f"/>
              </v:line>
            </w:pict>
          </mc:Fallback>
        </mc:AlternateContent>
      </w:r>
    </w:p>
    <w:p w14:paraId="4447CF1C" w14:textId="77777777" w:rsidR="00CB007B" w:rsidRDefault="00CB007B" w:rsidP="00CB007B">
      <w:pPr>
        <w:rPr>
          <w:rFonts w:cs="Arial"/>
          <w:b/>
          <w:sz w:val="28"/>
          <w:szCs w:val="28"/>
        </w:rPr>
      </w:pPr>
      <w:r w:rsidRPr="0072620F">
        <w:rPr>
          <w:rFonts w:cs="Arial"/>
          <w:b/>
          <w:sz w:val="28"/>
          <w:szCs w:val="28"/>
        </w:rPr>
        <w:t>Contents</w:t>
      </w:r>
    </w:p>
    <w:p w14:paraId="11E12BFB" w14:textId="7AABBA68" w:rsidR="00CB007B" w:rsidRDefault="00CB007B" w:rsidP="00CB007B">
      <w:pPr>
        <w:pStyle w:val="TOC1"/>
        <w:rPr>
          <w:rFonts w:ascii="Calibri" w:eastAsia="Times New Roman" w:hAnsi="Calibri"/>
          <w:noProof/>
          <w:kern w:val="2"/>
          <w:sz w:val="22"/>
          <w:szCs w:val="22"/>
          <w:lang w:val="en-GB" w:eastAsia="en-GB"/>
        </w:rPr>
      </w:pPr>
      <w:r>
        <w:rPr>
          <w:rFonts w:cs="Arial"/>
          <w:b/>
          <w:sz w:val="28"/>
          <w:szCs w:val="28"/>
        </w:rPr>
        <w:fldChar w:fldCharType="begin"/>
      </w:r>
      <w:r>
        <w:rPr>
          <w:rFonts w:cs="Arial"/>
          <w:b/>
          <w:sz w:val="28"/>
          <w:szCs w:val="28"/>
        </w:rPr>
        <w:instrText xml:space="preserve"> TOC \o "1-3" \h \z \u </w:instrText>
      </w:r>
      <w:r>
        <w:rPr>
          <w:rFonts w:cs="Arial"/>
          <w:b/>
          <w:sz w:val="28"/>
          <w:szCs w:val="28"/>
        </w:rPr>
        <w:fldChar w:fldCharType="separate"/>
      </w:r>
      <w:hyperlink w:anchor="_Toc141193492" w:history="1">
        <w:r w:rsidRPr="002832DA">
          <w:rPr>
            <w:rStyle w:val="Hyperlink"/>
            <w:rFonts w:eastAsia="Arial"/>
            <w:noProof/>
            <w:lang w:val="en-GB" w:eastAsia="en-GB"/>
          </w:rPr>
          <w:t>1. Aims</w:t>
        </w:r>
        <w:r>
          <w:rPr>
            <w:noProof/>
            <w:webHidden/>
          </w:rPr>
          <w:tab/>
        </w:r>
        <w:r>
          <w:rPr>
            <w:noProof/>
            <w:webHidden/>
          </w:rPr>
          <w:fldChar w:fldCharType="begin"/>
        </w:r>
        <w:r>
          <w:rPr>
            <w:noProof/>
            <w:webHidden/>
          </w:rPr>
          <w:instrText xml:space="preserve"> PAGEREF _Toc141193492 \h </w:instrText>
        </w:r>
        <w:r>
          <w:rPr>
            <w:noProof/>
            <w:webHidden/>
          </w:rPr>
        </w:r>
        <w:r>
          <w:rPr>
            <w:noProof/>
            <w:webHidden/>
          </w:rPr>
          <w:fldChar w:fldCharType="separate"/>
        </w:r>
        <w:r w:rsidR="00000C42">
          <w:rPr>
            <w:noProof/>
            <w:webHidden/>
          </w:rPr>
          <w:t>1</w:t>
        </w:r>
        <w:r>
          <w:rPr>
            <w:noProof/>
            <w:webHidden/>
          </w:rPr>
          <w:fldChar w:fldCharType="end"/>
        </w:r>
      </w:hyperlink>
    </w:p>
    <w:p w14:paraId="0661089D" w14:textId="5000AA90" w:rsidR="00CB007B" w:rsidRDefault="00CB007B" w:rsidP="00CB007B">
      <w:pPr>
        <w:pStyle w:val="TOC1"/>
        <w:rPr>
          <w:rFonts w:ascii="Calibri" w:eastAsia="Times New Roman" w:hAnsi="Calibri"/>
          <w:noProof/>
          <w:kern w:val="2"/>
          <w:sz w:val="22"/>
          <w:szCs w:val="22"/>
          <w:lang w:val="en-GB" w:eastAsia="en-GB"/>
        </w:rPr>
      </w:pPr>
      <w:hyperlink w:anchor="_Toc141193493" w:history="1">
        <w:r w:rsidRPr="002832DA">
          <w:rPr>
            <w:rStyle w:val="Hyperlink"/>
            <w:rFonts w:eastAsia="Arial"/>
            <w:noProof/>
            <w:lang w:val="en-GB" w:eastAsia="en-GB"/>
          </w:rPr>
          <w:t xml:space="preserve">2. </w:t>
        </w:r>
        <w:r w:rsidRPr="002832DA">
          <w:rPr>
            <w:rStyle w:val="Hyperlink"/>
            <w:rFonts w:eastAsia="Arial"/>
            <w:noProof/>
            <w:lang w:eastAsia="en-GB"/>
          </w:rPr>
          <w:t>Scope</w:t>
        </w:r>
        <w:r>
          <w:rPr>
            <w:noProof/>
            <w:webHidden/>
          </w:rPr>
          <w:tab/>
        </w:r>
        <w:r>
          <w:rPr>
            <w:noProof/>
            <w:webHidden/>
          </w:rPr>
          <w:fldChar w:fldCharType="begin"/>
        </w:r>
        <w:r>
          <w:rPr>
            <w:noProof/>
            <w:webHidden/>
          </w:rPr>
          <w:instrText xml:space="preserve"> PAGEREF _Toc141193493 \h </w:instrText>
        </w:r>
        <w:r>
          <w:rPr>
            <w:noProof/>
            <w:webHidden/>
          </w:rPr>
        </w:r>
        <w:r>
          <w:rPr>
            <w:noProof/>
            <w:webHidden/>
          </w:rPr>
          <w:fldChar w:fldCharType="separate"/>
        </w:r>
        <w:r w:rsidR="00000C42">
          <w:rPr>
            <w:noProof/>
            <w:webHidden/>
          </w:rPr>
          <w:t>1</w:t>
        </w:r>
        <w:r>
          <w:rPr>
            <w:noProof/>
            <w:webHidden/>
          </w:rPr>
          <w:fldChar w:fldCharType="end"/>
        </w:r>
      </w:hyperlink>
    </w:p>
    <w:p w14:paraId="53942D00" w14:textId="3A4E730B" w:rsidR="00CB007B" w:rsidRDefault="00CB007B" w:rsidP="00CB007B">
      <w:pPr>
        <w:pStyle w:val="TOC1"/>
        <w:rPr>
          <w:rFonts w:ascii="Calibri" w:eastAsia="Times New Roman" w:hAnsi="Calibri"/>
          <w:noProof/>
          <w:kern w:val="2"/>
          <w:sz w:val="22"/>
          <w:szCs w:val="22"/>
          <w:lang w:val="en-GB" w:eastAsia="en-GB"/>
        </w:rPr>
      </w:pPr>
      <w:hyperlink w:anchor="_Toc141193494" w:history="1">
        <w:r w:rsidRPr="002832DA">
          <w:rPr>
            <w:rStyle w:val="Hyperlink"/>
            <w:rFonts w:eastAsia="Arial"/>
            <w:noProof/>
            <w:lang w:val="en-GB" w:eastAsia="en-GB"/>
          </w:rPr>
          <w:t>3. Legislation and statutory guidance</w:t>
        </w:r>
        <w:r>
          <w:rPr>
            <w:noProof/>
            <w:webHidden/>
          </w:rPr>
          <w:tab/>
        </w:r>
        <w:r>
          <w:rPr>
            <w:noProof/>
            <w:webHidden/>
          </w:rPr>
          <w:fldChar w:fldCharType="begin"/>
        </w:r>
        <w:r>
          <w:rPr>
            <w:noProof/>
            <w:webHidden/>
          </w:rPr>
          <w:instrText xml:space="preserve"> PAGEREF _Toc141193494 \h </w:instrText>
        </w:r>
        <w:r>
          <w:rPr>
            <w:noProof/>
            <w:webHidden/>
          </w:rPr>
        </w:r>
        <w:r>
          <w:rPr>
            <w:noProof/>
            <w:webHidden/>
          </w:rPr>
          <w:fldChar w:fldCharType="separate"/>
        </w:r>
        <w:r w:rsidR="00000C42">
          <w:rPr>
            <w:noProof/>
            <w:webHidden/>
          </w:rPr>
          <w:t>1</w:t>
        </w:r>
        <w:r>
          <w:rPr>
            <w:noProof/>
            <w:webHidden/>
          </w:rPr>
          <w:fldChar w:fldCharType="end"/>
        </w:r>
      </w:hyperlink>
    </w:p>
    <w:p w14:paraId="768F3B27" w14:textId="146BA132" w:rsidR="00CB007B" w:rsidRDefault="00CB007B" w:rsidP="00CB007B">
      <w:pPr>
        <w:pStyle w:val="TOC1"/>
        <w:rPr>
          <w:rFonts w:ascii="Calibri" w:eastAsia="Times New Roman" w:hAnsi="Calibri"/>
          <w:noProof/>
          <w:kern w:val="2"/>
          <w:sz w:val="22"/>
          <w:szCs w:val="22"/>
          <w:lang w:val="en-GB" w:eastAsia="en-GB"/>
        </w:rPr>
      </w:pPr>
      <w:hyperlink w:anchor="_Toc141193495" w:history="1">
        <w:r w:rsidRPr="002832DA">
          <w:rPr>
            <w:rStyle w:val="Hyperlink"/>
            <w:rFonts w:eastAsia="Arial"/>
            <w:noProof/>
            <w:lang w:val="en-GB" w:eastAsia="en-GB"/>
          </w:rPr>
          <w:t>4. The ECT induction programme</w:t>
        </w:r>
        <w:r>
          <w:rPr>
            <w:noProof/>
            <w:webHidden/>
          </w:rPr>
          <w:tab/>
        </w:r>
        <w:r>
          <w:rPr>
            <w:noProof/>
            <w:webHidden/>
          </w:rPr>
          <w:fldChar w:fldCharType="begin"/>
        </w:r>
        <w:r>
          <w:rPr>
            <w:noProof/>
            <w:webHidden/>
          </w:rPr>
          <w:instrText xml:space="preserve"> PAGEREF _Toc141193495 \h </w:instrText>
        </w:r>
        <w:r>
          <w:rPr>
            <w:noProof/>
            <w:webHidden/>
          </w:rPr>
        </w:r>
        <w:r>
          <w:rPr>
            <w:noProof/>
            <w:webHidden/>
          </w:rPr>
          <w:fldChar w:fldCharType="separate"/>
        </w:r>
        <w:r w:rsidR="00000C42">
          <w:rPr>
            <w:noProof/>
            <w:webHidden/>
          </w:rPr>
          <w:t>2</w:t>
        </w:r>
        <w:r>
          <w:rPr>
            <w:noProof/>
            <w:webHidden/>
          </w:rPr>
          <w:fldChar w:fldCharType="end"/>
        </w:r>
      </w:hyperlink>
    </w:p>
    <w:p w14:paraId="6FDD456B" w14:textId="0EA9950C" w:rsidR="00CB007B" w:rsidRDefault="00CB007B" w:rsidP="00CB007B">
      <w:pPr>
        <w:pStyle w:val="TOC1"/>
        <w:rPr>
          <w:rFonts w:ascii="Calibri" w:eastAsia="Times New Roman" w:hAnsi="Calibri"/>
          <w:noProof/>
          <w:kern w:val="2"/>
          <w:sz w:val="22"/>
          <w:szCs w:val="22"/>
          <w:lang w:val="en-GB" w:eastAsia="en-GB"/>
        </w:rPr>
      </w:pPr>
      <w:hyperlink w:anchor="_Toc141193496" w:history="1">
        <w:r w:rsidRPr="002832DA">
          <w:rPr>
            <w:rStyle w:val="Hyperlink"/>
            <w:rFonts w:eastAsia="Arial"/>
            <w:noProof/>
            <w:lang w:val="en-GB" w:eastAsia="en-GB"/>
          </w:rPr>
          <w:t>5. Roles and responsibilities</w:t>
        </w:r>
        <w:r>
          <w:rPr>
            <w:noProof/>
            <w:webHidden/>
          </w:rPr>
          <w:tab/>
        </w:r>
        <w:r>
          <w:rPr>
            <w:noProof/>
            <w:webHidden/>
          </w:rPr>
          <w:fldChar w:fldCharType="begin"/>
        </w:r>
        <w:r>
          <w:rPr>
            <w:noProof/>
            <w:webHidden/>
          </w:rPr>
          <w:instrText xml:space="preserve"> PAGEREF _Toc141193496 \h </w:instrText>
        </w:r>
        <w:r>
          <w:rPr>
            <w:noProof/>
            <w:webHidden/>
          </w:rPr>
        </w:r>
        <w:r>
          <w:rPr>
            <w:noProof/>
            <w:webHidden/>
          </w:rPr>
          <w:fldChar w:fldCharType="separate"/>
        </w:r>
        <w:r w:rsidR="00000C42">
          <w:rPr>
            <w:noProof/>
            <w:webHidden/>
          </w:rPr>
          <w:t>3</w:t>
        </w:r>
        <w:r>
          <w:rPr>
            <w:noProof/>
            <w:webHidden/>
          </w:rPr>
          <w:fldChar w:fldCharType="end"/>
        </w:r>
      </w:hyperlink>
    </w:p>
    <w:p w14:paraId="16BD1CA0" w14:textId="767ADC30" w:rsidR="00CB007B" w:rsidRDefault="00CB007B" w:rsidP="00CB007B">
      <w:pPr>
        <w:pStyle w:val="TOC1"/>
        <w:rPr>
          <w:rFonts w:ascii="Calibri" w:eastAsia="Times New Roman" w:hAnsi="Calibri"/>
          <w:noProof/>
          <w:kern w:val="2"/>
          <w:sz w:val="22"/>
          <w:szCs w:val="22"/>
          <w:lang w:val="en-GB" w:eastAsia="en-GB"/>
        </w:rPr>
      </w:pPr>
      <w:hyperlink w:anchor="_Toc141193497" w:history="1">
        <w:r w:rsidRPr="002832DA">
          <w:rPr>
            <w:rStyle w:val="Hyperlink"/>
            <w:rFonts w:eastAsia="Arial"/>
            <w:noProof/>
            <w:lang w:val="en-GB" w:eastAsia="en-GB"/>
          </w:rPr>
          <w:t>6. Monitoring arrangements</w:t>
        </w:r>
        <w:r>
          <w:rPr>
            <w:noProof/>
            <w:webHidden/>
          </w:rPr>
          <w:tab/>
        </w:r>
        <w:r>
          <w:rPr>
            <w:noProof/>
            <w:webHidden/>
          </w:rPr>
          <w:fldChar w:fldCharType="begin"/>
        </w:r>
        <w:r>
          <w:rPr>
            <w:noProof/>
            <w:webHidden/>
          </w:rPr>
          <w:instrText xml:space="preserve"> PAGEREF _Toc141193497 \h </w:instrText>
        </w:r>
        <w:r>
          <w:rPr>
            <w:noProof/>
            <w:webHidden/>
          </w:rPr>
        </w:r>
        <w:r>
          <w:rPr>
            <w:noProof/>
            <w:webHidden/>
          </w:rPr>
          <w:fldChar w:fldCharType="separate"/>
        </w:r>
        <w:r w:rsidR="00000C42">
          <w:rPr>
            <w:noProof/>
            <w:webHidden/>
          </w:rPr>
          <w:t>5</w:t>
        </w:r>
        <w:r>
          <w:rPr>
            <w:noProof/>
            <w:webHidden/>
          </w:rPr>
          <w:fldChar w:fldCharType="end"/>
        </w:r>
      </w:hyperlink>
    </w:p>
    <w:p w14:paraId="6FFFD840" w14:textId="77777777" w:rsidR="00CB007B" w:rsidRDefault="00CB007B" w:rsidP="00CB007B">
      <w:pPr>
        <w:pStyle w:val="TOC1"/>
        <w:rPr>
          <w:rFonts w:ascii="Calibri" w:eastAsia="Times New Roman" w:hAnsi="Calibri"/>
          <w:noProof/>
          <w:kern w:val="2"/>
          <w:sz w:val="22"/>
          <w:szCs w:val="22"/>
          <w:lang w:val="en-GB" w:eastAsia="en-GB"/>
        </w:rPr>
      </w:pPr>
      <w:hyperlink w:anchor="_Toc141193498" w:history="1">
        <w:r w:rsidRPr="002832DA">
          <w:rPr>
            <w:rStyle w:val="Hyperlink"/>
            <w:rFonts w:eastAsia="Arial"/>
            <w:noProof/>
            <w:lang w:val="en-GB" w:eastAsia="en-GB"/>
          </w:rPr>
          <w:t>7. Links with other policies</w:t>
        </w:r>
        <w:r>
          <w:rPr>
            <w:noProof/>
            <w:webHidden/>
          </w:rPr>
          <w:tab/>
          <w:t>7</w:t>
        </w:r>
      </w:hyperlink>
    </w:p>
    <w:p w14:paraId="4517FCF2" w14:textId="77777777" w:rsidR="00CB007B" w:rsidRPr="004F5669" w:rsidRDefault="00CB007B" w:rsidP="00CB007B">
      <w:pPr>
        <w:rPr>
          <w:rFonts w:cs="Arial"/>
          <w:b/>
          <w:sz w:val="28"/>
          <w:szCs w:val="28"/>
        </w:rPr>
      </w:pPr>
      <w:r>
        <w:rPr>
          <w:rFonts w:cs="Arial"/>
          <w:b/>
          <w:sz w:val="28"/>
          <w:szCs w:val="28"/>
        </w:rPr>
        <w:fldChar w:fldCharType="end"/>
      </w:r>
    </w:p>
    <w:p w14:paraId="444FA6C2" w14:textId="1DA83AA1" w:rsidR="00CB007B" w:rsidRPr="009122BB" w:rsidRDefault="00CB007B" w:rsidP="00CB007B">
      <w:pPr>
        <w:pStyle w:val="1bodycopy10pt"/>
        <w:rPr>
          <w:rFonts w:cs="Arial"/>
          <w:noProof/>
          <w:szCs w:val="20"/>
        </w:rPr>
      </w:pPr>
      <w:r>
        <w:rPr>
          <w:noProof/>
        </w:rPr>
        <mc:AlternateContent>
          <mc:Choice Requires="wps">
            <w:drawing>
              <wp:anchor distT="4294967293" distB="4294967293" distL="114300" distR="114300" simplePos="0" relativeHeight="251661824" behindDoc="0" locked="0" layoutInCell="1" allowOverlap="1" wp14:anchorId="610CD4AD" wp14:editId="15A2B28B">
                <wp:simplePos x="0" y="0"/>
                <wp:positionH relativeFrom="column">
                  <wp:posOffset>0</wp:posOffset>
                </wp:positionH>
                <wp:positionV relativeFrom="paragraph">
                  <wp:posOffset>-1</wp:posOffset>
                </wp:positionV>
                <wp:extent cx="6158865" cy="0"/>
                <wp:effectExtent l="0" t="0" r="0" b="0"/>
                <wp:wrapNone/>
                <wp:docPr id="186681989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EAA1244">
              <v:line id="Straight Connector 2" style="position:absolute;flip:y;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1B5D7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14:paraId="3EBD27F5" w14:textId="77777777" w:rsidR="00CB007B" w:rsidRPr="00D82587" w:rsidRDefault="00CB007B" w:rsidP="00CB007B">
      <w:pPr>
        <w:pStyle w:val="Heading1"/>
        <w:rPr>
          <w:color w:val="auto"/>
          <w:szCs w:val="28"/>
          <w:lang w:eastAsia="en-GB"/>
        </w:rPr>
      </w:pPr>
      <w:bookmarkStart w:id="0" w:name="_Toc25836416"/>
      <w:bookmarkStart w:id="1" w:name="_Toc71203489"/>
      <w:bookmarkStart w:id="2" w:name="_Toc141193492"/>
      <w:r w:rsidRPr="00D82587">
        <w:rPr>
          <w:rFonts w:eastAsia="Arial"/>
          <w:color w:val="auto"/>
          <w:szCs w:val="28"/>
          <w:lang w:eastAsia="en-GB"/>
        </w:rPr>
        <w:t>1. Aims</w:t>
      </w:r>
      <w:bookmarkEnd w:id="0"/>
      <w:bookmarkEnd w:id="1"/>
      <w:bookmarkEnd w:id="2"/>
    </w:p>
    <w:p w14:paraId="79B2C6C7" w14:textId="77777777" w:rsidR="00CB007B" w:rsidRPr="00D82587" w:rsidRDefault="00CB007B" w:rsidP="00CB007B">
      <w:pPr>
        <w:rPr>
          <w:lang w:val="en-GB" w:eastAsia="en-GB"/>
        </w:rPr>
      </w:pPr>
      <w:r w:rsidRPr="00D82587">
        <w:rPr>
          <w:lang w:val="en-GB" w:eastAsia="en-GB"/>
        </w:rPr>
        <w:t>The school aims to:</w:t>
      </w:r>
    </w:p>
    <w:p w14:paraId="5A80CC42" w14:textId="77777777" w:rsidR="00CB007B" w:rsidRPr="00D82587" w:rsidRDefault="00CB007B" w:rsidP="00CB007B">
      <w:pPr>
        <w:numPr>
          <w:ilvl w:val="0"/>
          <w:numId w:val="19"/>
        </w:numPr>
        <w:ind w:left="340" w:hanging="261"/>
        <w:rPr>
          <w:rFonts w:ascii="Times New Roman" w:eastAsia="Times New Roman" w:hAnsi="Times New Roman"/>
          <w:lang w:val="en-GB" w:eastAsia="en-GB"/>
        </w:rPr>
      </w:pPr>
      <w:r w:rsidRPr="00D82587">
        <w:rPr>
          <w:lang w:val="en-GB" w:eastAsia="en-GB"/>
        </w:rPr>
        <w:t xml:space="preserve">Run an ECT induction programme that meets </w:t>
      </w:r>
      <w:proofErr w:type="gramStart"/>
      <w:r w:rsidRPr="00D82587">
        <w:rPr>
          <w:lang w:val="en-GB" w:eastAsia="en-GB"/>
        </w:rPr>
        <w:t>all of</w:t>
      </w:r>
      <w:proofErr w:type="gramEnd"/>
      <w:r w:rsidRPr="00D82587">
        <w:rPr>
          <w:lang w:val="en-GB" w:eastAsia="en-GB"/>
        </w:rPr>
        <w:t xml:space="preserve"> the statutory requirements underpinned by the Early Career Framework (ECF) </w:t>
      </w:r>
    </w:p>
    <w:p w14:paraId="1A28E582" w14:textId="77777777" w:rsidR="00CB007B" w:rsidRPr="00D82587" w:rsidRDefault="00CB007B" w:rsidP="00CB007B">
      <w:pPr>
        <w:numPr>
          <w:ilvl w:val="0"/>
          <w:numId w:val="19"/>
        </w:numPr>
        <w:ind w:left="340" w:hanging="261"/>
        <w:rPr>
          <w:rFonts w:ascii="Times New Roman" w:eastAsia="Times New Roman" w:hAnsi="Times New Roman"/>
          <w:lang w:val="en-GB" w:eastAsia="en-GB"/>
        </w:rPr>
      </w:pPr>
      <w:r w:rsidRPr="00D82587">
        <w:rPr>
          <w:lang w:val="en-GB" w:eastAsia="en-GB"/>
        </w:rPr>
        <w:t>Provide ECTs with a supportive environment that develops them and equips them with the tools to be effective and successful teachers</w:t>
      </w:r>
    </w:p>
    <w:p w14:paraId="2DF9646D" w14:textId="77777777" w:rsidR="00CB007B" w:rsidRPr="00D82587" w:rsidRDefault="00CB007B" w:rsidP="00CB007B">
      <w:pPr>
        <w:numPr>
          <w:ilvl w:val="0"/>
          <w:numId w:val="19"/>
        </w:numPr>
        <w:ind w:left="340" w:hanging="261"/>
        <w:rPr>
          <w:rFonts w:ascii="Times New Roman" w:eastAsia="Times New Roman" w:hAnsi="Times New Roman"/>
          <w:lang w:val="en-GB" w:eastAsia="en-GB"/>
        </w:rPr>
      </w:pPr>
      <w:r w:rsidRPr="00D82587">
        <w:rPr>
          <w:lang w:val="en-GB" w:eastAsia="en-GB"/>
        </w:rPr>
        <w:t>Make sure all staff understand their role in the ECT induction programme</w:t>
      </w:r>
    </w:p>
    <w:p w14:paraId="538E65EA" w14:textId="77777777" w:rsidR="00CB007B" w:rsidRPr="00D82587" w:rsidRDefault="00CB007B" w:rsidP="00CB007B">
      <w:pPr>
        <w:rPr>
          <w:lang w:val="en-GB" w:eastAsia="en-GB"/>
        </w:rPr>
      </w:pPr>
    </w:p>
    <w:p w14:paraId="18E8A451" w14:textId="77777777" w:rsidR="00CB007B" w:rsidRPr="00D82587" w:rsidRDefault="00CB007B" w:rsidP="00CB007B">
      <w:pPr>
        <w:pStyle w:val="Heading1"/>
        <w:rPr>
          <w:color w:val="auto"/>
          <w:szCs w:val="28"/>
          <w:lang w:val="en-US" w:eastAsia="en-GB"/>
        </w:rPr>
      </w:pPr>
      <w:bookmarkStart w:id="3" w:name="_Toc71203490"/>
      <w:bookmarkStart w:id="4" w:name="_Toc141193493"/>
      <w:r w:rsidRPr="00D82587">
        <w:rPr>
          <w:rFonts w:eastAsia="Arial"/>
          <w:color w:val="auto"/>
          <w:szCs w:val="28"/>
          <w:lang w:eastAsia="en-GB"/>
        </w:rPr>
        <w:t xml:space="preserve">2. </w:t>
      </w:r>
      <w:bookmarkEnd w:id="3"/>
      <w:r w:rsidRPr="00D82587">
        <w:rPr>
          <w:rFonts w:eastAsia="Arial"/>
          <w:color w:val="auto"/>
          <w:szCs w:val="28"/>
          <w:lang w:val="en-US" w:eastAsia="en-GB"/>
        </w:rPr>
        <w:t>Scope</w:t>
      </w:r>
      <w:bookmarkEnd w:id="4"/>
    </w:p>
    <w:p w14:paraId="2FF476E4" w14:textId="77777777" w:rsidR="00CB007B" w:rsidRPr="00D82587" w:rsidRDefault="00CB007B" w:rsidP="00CB007B">
      <w:pPr>
        <w:rPr>
          <w:lang w:eastAsia="en-GB"/>
        </w:rPr>
      </w:pPr>
      <w:r w:rsidRPr="00D82587">
        <w:rPr>
          <w:lang w:val="en-GB" w:eastAsia="en-GB"/>
        </w:rPr>
        <w:t xml:space="preserve">This policy applies </w:t>
      </w:r>
      <w:r w:rsidRPr="00D82587">
        <w:rPr>
          <w:lang w:eastAsia="en-GB"/>
        </w:rPr>
        <w:t>all</w:t>
      </w:r>
      <w:r w:rsidRPr="00D82587">
        <w:rPr>
          <w:lang w:val="en-GB" w:eastAsia="en-GB"/>
        </w:rPr>
        <w:t xml:space="preserve"> ECTs who</w:t>
      </w:r>
      <w:r w:rsidRPr="00D82587">
        <w:rPr>
          <w:lang w:eastAsia="en-GB"/>
        </w:rPr>
        <w:t xml:space="preserve"> have started, but not completed, their induction period.</w:t>
      </w:r>
    </w:p>
    <w:p w14:paraId="5081DCE6" w14:textId="77777777" w:rsidR="00CB007B" w:rsidRPr="00D82587" w:rsidRDefault="00CB007B" w:rsidP="00CB007B">
      <w:pPr>
        <w:rPr>
          <w:lang w:eastAsia="en-GB"/>
        </w:rPr>
      </w:pPr>
    </w:p>
    <w:p w14:paraId="210435C1" w14:textId="77777777" w:rsidR="00CB007B" w:rsidRPr="00D82587" w:rsidRDefault="00CB007B" w:rsidP="00CB007B">
      <w:pPr>
        <w:pStyle w:val="Heading1"/>
        <w:rPr>
          <w:color w:val="auto"/>
          <w:szCs w:val="28"/>
          <w:lang w:eastAsia="en-GB"/>
        </w:rPr>
      </w:pPr>
      <w:bookmarkStart w:id="5" w:name="_Toc25836417"/>
      <w:bookmarkStart w:id="6" w:name="_Toc71203491"/>
      <w:bookmarkStart w:id="7" w:name="_Toc141193494"/>
      <w:r w:rsidRPr="00D82587">
        <w:rPr>
          <w:rFonts w:eastAsia="Arial"/>
          <w:color w:val="auto"/>
          <w:szCs w:val="28"/>
          <w:lang w:eastAsia="en-GB"/>
        </w:rPr>
        <w:t>3. Legislation and statutory guidance</w:t>
      </w:r>
      <w:bookmarkEnd w:id="5"/>
      <w:bookmarkEnd w:id="6"/>
      <w:bookmarkEnd w:id="7"/>
    </w:p>
    <w:p w14:paraId="398EEA8E" w14:textId="77777777" w:rsidR="00CB007B" w:rsidRPr="00D82587" w:rsidRDefault="00CB007B" w:rsidP="00CB007B">
      <w:pPr>
        <w:rPr>
          <w:lang w:val="en-GB" w:eastAsia="en-GB"/>
        </w:rPr>
      </w:pPr>
      <w:r w:rsidRPr="00D82587">
        <w:rPr>
          <w:lang w:val="en-GB" w:eastAsia="en-GB"/>
        </w:rPr>
        <w:t xml:space="preserve">This policy is based on: </w:t>
      </w:r>
    </w:p>
    <w:p w14:paraId="3AC92154" w14:textId="77777777" w:rsidR="00CB007B" w:rsidRPr="00D82587" w:rsidRDefault="00CB007B" w:rsidP="00CB007B">
      <w:pPr>
        <w:numPr>
          <w:ilvl w:val="0"/>
          <w:numId w:val="21"/>
        </w:numPr>
        <w:pBdr>
          <w:left w:val="none" w:sz="0" w:space="8" w:color="auto"/>
        </w:pBdr>
        <w:ind w:hanging="424"/>
        <w:rPr>
          <w:rFonts w:ascii="Times New Roman" w:eastAsia="Times New Roman" w:hAnsi="Times New Roman"/>
          <w:lang w:val="en-GB" w:eastAsia="en-GB"/>
        </w:rPr>
      </w:pPr>
      <w:r w:rsidRPr="00D82587">
        <w:rPr>
          <w:lang w:val="en-GB" w:eastAsia="en-GB"/>
        </w:rPr>
        <w:t xml:space="preserve">The Department for Education’s (DfE’s) statutory guidance </w:t>
      </w:r>
      <w:hyperlink r:id="rId11" w:history="1">
        <w:r w:rsidRPr="00D82587">
          <w:rPr>
            <w:u w:val="single" w:color="0072CC"/>
            <w:lang w:val="en-GB" w:eastAsia="en-GB"/>
          </w:rPr>
          <w:t>Induction for early career teachers (England)</w:t>
        </w:r>
      </w:hyperlink>
    </w:p>
    <w:p w14:paraId="511061E4" w14:textId="77777777" w:rsidR="00CB007B" w:rsidRPr="00D82587" w:rsidRDefault="00CB007B" w:rsidP="00CB007B">
      <w:pPr>
        <w:numPr>
          <w:ilvl w:val="0"/>
          <w:numId w:val="21"/>
        </w:numPr>
        <w:pBdr>
          <w:left w:val="none" w:sz="0" w:space="8" w:color="auto"/>
        </w:pBdr>
        <w:ind w:hanging="424"/>
        <w:rPr>
          <w:rFonts w:ascii="Times New Roman" w:eastAsia="Times New Roman" w:hAnsi="Times New Roman"/>
          <w:lang w:val="en-GB" w:eastAsia="en-GB"/>
        </w:rPr>
      </w:pPr>
      <w:r w:rsidRPr="00D82587">
        <w:rPr>
          <w:lang w:val="en-GB" w:eastAsia="en-GB"/>
        </w:rPr>
        <w:t xml:space="preserve">The </w:t>
      </w:r>
      <w:hyperlink r:id="rId12" w:history="1">
        <w:r w:rsidRPr="00D82587">
          <w:rPr>
            <w:rStyle w:val="Hyperlink"/>
            <w:color w:val="auto"/>
            <w:u w:color="0072CC"/>
            <w:lang w:val="en-GB" w:eastAsia="en-GB"/>
          </w:rPr>
          <w:t>Early Career Framework</w:t>
        </w:r>
      </w:hyperlink>
    </w:p>
    <w:p w14:paraId="7C884184" w14:textId="77777777" w:rsidR="00CB007B" w:rsidRPr="00D82587" w:rsidRDefault="00CB007B" w:rsidP="00CB007B">
      <w:pPr>
        <w:numPr>
          <w:ilvl w:val="0"/>
          <w:numId w:val="21"/>
        </w:numPr>
        <w:pBdr>
          <w:left w:val="none" w:sz="0" w:space="8" w:color="auto"/>
        </w:pBdr>
        <w:ind w:hanging="424"/>
        <w:rPr>
          <w:rFonts w:ascii="Times New Roman" w:eastAsia="Times New Roman" w:hAnsi="Times New Roman"/>
          <w:lang w:val="en-GB" w:eastAsia="en-GB"/>
        </w:rPr>
      </w:pPr>
      <w:hyperlink r:id="rId13" w:history="1">
        <w:r w:rsidRPr="00D82587">
          <w:rPr>
            <w:u w:val="single" w:color="0072CC"/>
            <w:lang w:val="en-GB" w:eastAsia="en-GB"/>
          </w:rPr>
          <w:t>The Education (Induction Arrangements for School Teachers) (England) Regulations 2012</w:t>
        </w:r>
      </w:hyperlink>
    </w:p>
    <w:p w14:paraId="12464F0E" w14:textId="77777777" w:rsidR="00CB007B" w:rsidRPr="00D82587" w:rsidRDefault="00CB007B" w:rsidP="00CB007B">
      <w:pPr>
        <w:rPr>
          <w:lang w:val="en-GB" w:eastAsia="en-GB"/>
        </w:rPr>
      </w:pPr>
      <w:r w:rsidRPr="00D82587">
        <w:rPr>
          <w:lang w:val="en-GB" w:eastAsia="en-GB"/>
        </w:rPr>
        <w:t xml:space="preserve">The ‘relevant standards’ referred to below are the </w:t>
      </w:r>
      <w:hyperlink r:id="rId14" w:history="1">
        <w:r w:rsidRPr="00D82587">
          <w:rPr>
            <w:u w:val="single" w:color="0072CC"/>
            <w:lang w:val="en-GB" w:eastAsia="en-GB"/>
          </w:rPr>
          <w:t>Teachers’ Standards</w:t>
        </w:r>
      </w:hyperlink>
      <w:r w:rsidRPr="00D82587">
        <w:rPr>
          <w:lang w:val="en-GB" w:eastAsia="en-GB"/>
        </w:rPr>
        <w:t>.</w:t>
      </w:r>
    </w:p>
    <w:p w14:paraId="557C7B89" w14:textId="77777777" w:rsidR="00CB007B" w:rsidRPr="00D82587" w:rsidRDefault="00CB007B" w:rsidP="00CB007B">
      <w:pPr>
        <w:rPr>
          <w:lang w:val="en-GB" w:eastAsia="en-GB"/>
        </w:rPr>
      </w:pPr>
      <w:r w:rsidRPr="00D82587">
        <w:rPr>
          <w:lang w:val="en-GB" w:eastAsia="en-GB"/>
        </w:rPr>
        <w:lastRenderedPageBreak/>
        <w:t>This policy complies with our funding agreement and articles of association.</w:t>
      </w:r>
    </w:p>
    <w:p w14:paraId="235502EE" w14:textId="77777777" w:rsidR="00CB007B" w:rsidRPr="00D82587" w:rsidRDefault="00CB007B" w:rsidP="00CB007B">
      <w:pPr>
        <w:rPr>
          <w:lang w:val="en-GB" w:eastAsia="en-GB"/>
        </w:rPr>
      </w:pPr>
    </w:p>
    <w:p w14:paraId="239C0991" w14:textId="77777777" w:rsidR="00CB007B" w:rsidRPr="00D82587" w:rsidRDefault="00CB007B" w:rsidP="00CB007B">
      <w:pPr>
        <w:pStyle w:val="Heading1"/>
        <w:rPr>
          <w:color w:val="auto"/>
          <w:szCs w:val="28"/>
          <w:lang w:eastAsia="en-GB"/>
        </w:rPr>
      </w:pPr>
      <w:bookmarkStart w:id="8" w:name="_Toc25836418"/>
      <w:bookmarkStart w:id="9" w:name="_Toc71203492"/>
      <w:bookmarkStart w:id="10" w:name="_Toc141193495"/>
      <w:r w:rsidRPr="00D82587">
        <w:rPr>
          <w:rFonts w:eastAsia="Arial"/>
          <w:color w:val="auto"/>
          <w:szCs w:val="28"/>
          <w:lang w:eastAsia="en-GB"/>
        </w:rPr>
        <w:t>4. The ECT induction programme</w:t>
      </w:r>
      <w:bookmarkEnd w:id="8"/>
      <w:bookmarkEnd w:id="9"/>
      <w:bookmarkEnd w:id="10"/>
    </w:p>
    <w:p w14:paraId="7629E1A2" w14:textId="77777777" w:rsidR="00CB007B" w:rsidRPr="00D82587" w:rsidRDefault="00CB007B" w:rsidP="00CB007B">
      <w:pPr>
        <w:rPr>
          <w:lang w:val="en-GB" w:eastAsia="en-GB"/>
        </w:rPr>
      </w:pPr>
      <w:r w:rsidRPr="00D82587">
        <w:rPr>
          <w:lang w:val="en-GB" w:eastAsia="en-GB"/>
        </w:rPr>
        <w:t>The induction programme will be underpinned by the ECF, enabling ECTs to understand and apply the knowledge and skills set out in the ECF.</w:t>
      </w:r>
    </w:p>
    <w:p w14:paraId="3FC1FB96" w14:textId="77777777" w:rsidR="00CB007B" w:rsidRPr="00D82587" w:rsidRDefault="00CB007B" w:rsidP="00CB007B">
      <w:pPr>
        <w:rPr>
          <w:lang w:eastAsia="en-GB"/>
        </w:rPr>
      </w:pPr>
      <w:r w:rsidRPr="00D82587">
        <w:rPr>
          <w:lang w:eastAsia="en-GB"/>
        </w:rPr>
        <w:t xml:space="preserve">Prior to the ECT serving their induction, the headteacher and appropriate body must agree that the post is suitable. </w:t>
      </w:r>
    </w:p>
    <w:p w14:paraId="0FDD8D86" w14:textId="77777777" w:rsidR="00CB007B" w:rsidRPr="00D82587" w:rsidRDefault="00CB007B" w:rsidP="00CB007B">
      <w:pPr>
        <w:rPr>
          <w:lang w:val="en-GB" w:eastAsia="en-GB"/>
        </w:rPr>
      </w:pPr>
      <w:r w:rsidRPr="00D82587">
        <w:rPr>
          <w:lang w:val="en-GB" w:eastAsia="en-GB"/>
        </w:rPr>
        <w:t xml:space="preserve">For a full-time ECT, the induction </w:t>
      </w:r>
      <w:r w:rsidRPr="00D82587">
        <w:rPr>
          <w:lang w:eastAsia="en-GB"/>
        </w:rPr>
        <w:t>period</w:t>
      </w:r>
      <w:r w:rsidRPr="00D82587">
        <w:rPr>
          <w:lang w:val="en-GB" w:eastAsia="en-GB"/>
        </w:rPr>
        <w:t xml:space="preserve"> will typically last for 2 academic years. Part-time ECTs will serve a full-time equivalent.</w:t>
      </w:r>
      <w:r w:rsidRPr="00D82587">
        <w:rPr>
          <w:lang w:eastAsia="en-GB"/>
        </w:rPr>
        <w:t xml:space="preserve"> Up to 1 term of continuous employment may count towards completion of the induction period.</w:t>
      </w:r>
    </w:p>
    <w:p w14:paraId="418B13F6" w14:textId="7B0463EA" w:rsidR="00CB007B" w:rsidRPr="00D82587" w:rsidRDefault="00CB007B" w:rsidP="00CB007B">
      <w:pPr>
        <w:rPr>
          <w:lang w:val="en-GB" w:eastAsia="en-GB"/>
        </w:rPr>
      </w:pPr>
      <w:r w:rsidRPr="00D82587">
        <w:rPr>
          <w:lang w:val="en-GB" w:eastAsia="en-GB"/>
        </w:rPr>
        <w:t>The programme is quality assured by the Saffron Teaching Hub, our ‘appropriate body’.</w:t>
      </w:r>
    </w:p>
    <w:p w14:paraId="0F89ACBF" w14:textId="77777777" w:rsidR="00CB007B" w:rsidRPr="00D82587" w:rsidRDefault="00CB007B" w:rsidP="00CB007B">
      <w:pPr>
        <w:spacing w:before="240"/>
        <w:rPr>
          <w:sz w:val="24"/>
          <w:lang w:val="en-GB" w:eastAsia="en-GB"/>
        </w:rPr>
      </w:pPr>
      <w:r w:rsidRPr="00D82587">
        <w:rPr>
          <w:b/>
          <w:bCs/>
          <w:sz w:val="24"/>
          <w:lang w:val="en-GB" w:eastAsia="en-GB"/>
        </w:rPr>
        <w:t>4.1 Posts for induction</w:t>
      </w:r>
    </w:p>
    <w:p w14:paraId="2FB4CFD6" w14:textId="77777777" w:rsidR="00CB007B" w:rsidRPr="00D82587" w:rsidRDefault="00CB007B" w:rsidP="00CB007B">
      <w:pPr>
        <w:rPr>
          <w:lang w:val="en-GB" w:eastAsia="en-GB"/>
        </w:rPr>
      </w:pPr>
      <w:r w:rsidRPr="00D82587">
        <w:rPr>
          <w:lang w:val="en-GB" w:eastAsia="en-GB"/>
        </w:rPr>
        <w:t>Each ECT will:</w:t>
      </w:r>
    </w:p>
    <w:p w14:paraId="46962447" w14:textId="77777777" w:rsidR="00CB007B" w:rsidRPr="00D82587" w:rsidRDefault="00CB007B" w:rsidP="00CB007B">
      <w:pPr>
        <w:numPr>
          <w:ilvl w:val="0"/>
          <w:numId w:val="22"/>
        </w:numPr>
        <w:ind w:left="340" w:hanging="261"/>
        <w:rPr>
          <w:rFonts w:ascii="Times New Roman" w:eastAsia="Times New Roman" w:hAnsi="Times New Roman"/>
          <w:lang w:val="en-GB" w:eastAsia="en-GB"/>
        </w:rPr>
      </w:pPr>
      <w:r w:rsidRPr="00D82587">
        <w:rPr>
          <w:lang w:val="en-GB" w:eastAsia="en-GB"/>
        </w:rPr>
        <w:t>Be provided with the necessary employment tasks, experience and support to enable them to demonstrate satisfactory performance against the relevant standards throughout, and by the end of, the induction period</w:t>
      </w:r>
    </w:p>
    <w:p w14:paraId="08FA81FA" w14:textId="77777777" w:rsidR="00CB007B" w:rsidRPr="00D82587" w:rsidRDefault="00CB007B" w:rsidP="00CB007B">
      <w:pPr>
        <w:numPr>
          <w:ilvl w:val="0"/>
          <w:numId w:val="22"/>
        </w:numPr>
        <w:ind w:left="340" w:hanging="261"/>
        <w:rPr>
          <w:rFonts w:ascii="Times New Roman" w:eastAsia="Times New Roman" w:hAnsi="Times New Roman"/>
          <w:lang w:val="en-GB" w:eastAsia="en-GB"/>
        </w:rPr>
      </w:pPr>
      <w:r w:rsidRPr="00D82587">
        <w:rPr>
          <w:lang w:val="en-GB" w:eastAsia="en-GB"/>
        </w:rPr>
        <w:t>Have an appointed induction tutor, who will have qualified teacher status (QTS)</w:t>
      </w:r>
    </w:p>
    <w:p w14:paraId="0D59008E" w14:textId="77777777" w:rsidR="00CB007B" w:rsidRPr="00D82587" w:rsidRDefault="00CB007B" w:rsidP="00CB007B">
      <w:pPr>
        <w:numPr>
          <w:ilvl w:val="0"/>
          <w:numId w:val="22"/>
        </w:numPr>
        <w:ind w:left="340" w:hanging="261"/>
        <w:rPr>
          <w:rFonts w:ascii="Times New Roman" w:eastAsia="Times New Roman" w:hAnsi="Times New Roman"/>
          <w:lang w:val="en-GB" w:eastAsia="en-GB"/>
        </w:rPr>
      </w:pPr>
      <w:r w:rsidRPr="00D82587">
        <w:rPr>
          <w:lang w:val="en-GB" w:eastAsia="en-GB"/>
        </w:rPr>
        <w:t>Have an appointed induction mentor, who will have QTS</w:t>
      </w:r>
    </w:p>
    <w:p w14:paraId="2A770BEC" w14:textId="77777777" w:rsidR="00CB007B" w:rsidRPr="00D82587" w:rsidRDefault="00CB007B" w:rsidP="00CB007B">
      <w:pPr>
        <w:numPr>
          <w:ilvl w:val="0"/>
          <w:numId w:val="22"/>
        </w:numPr>
        <w:ind w:left="340" w:hanging="261"/>
        <w:rPr>
          <w:rFonts w:ascii="Times New Roman" w:eastAsia="Times New Roman" w:hAnsi="Times New Roman"/>
          <w:lang w:val="en-GB" w:eastAsia="en-GB"/>
        </w:rPr>
      </w:pPr>
      <w:r w:rsidRPr="00D82587">
        <w:rPr>
          <w:lang w:val="en-GB" w:eastAsia="en-GB"/>
        </w:rPr>
        <w:t>Have a reduced timetable to allow them to undertake activities in their induction programme; in their first year, this will be no more than 90% of the timetable of our existing teachers on the main pay range, and in their second year, this will be no more than 95% of the timetable of our existing teachers on the main pay range</w:t>
      </w:r>
    </w:p>
    <w:p w14:paraId="34112963" w14:textId="77777777" w:rsidR="00CB007B" w:rsidRPr="00D82587" w:rsidRDefault="00CB007B" w:rsidP="00CB007B">
      <w:pPr>
        <w:numPr>
          <w:ilvl w:val="0"/>
          <w:numId w:val="22"/>
        </w:numPr>
        <w:ind w:left="340" w:hanging="261"/>
        <w:rPr>
          <w:rFonts w:ascii="Times New Roman" w:eastAsia="Times New Roman" w:hAnsi="Times New Roman"/>
          <w:lang w:val="en-GB" w:eastAsia="en-GB"/>
        </w:rPr>
      </w:pPr>
      <w:r w:rsidRPr="00D82587">
        <w:rPr>
          <w:lang w:val="en-GB" w:eastAsia="en-GB"/>
        </w:rPr>
        <w:t>Regularly teach the same class or classes</w:t>
      </w:r>
    </w:p>
    <w:p w14:paraId="116D8DD7" w14:textId="77777777" w:rsidR="00CB007B" w:rsidRPr="00D82587" w:rsidRDefault="00CB007B" w:rsidP="00CB007B">
      <w:pPr>
        <w:numPr>
          <w:ilvl w:val="0"/>
          <w:numId w:val="22"/>
        </w:numPr>
        <w:ind w:left="340" w:hanging="261"/>
        <w:rPr>
          <w:rFonts w:ascii="Times New Roman" w:eastAsia="Times New Roman" w:hAnsi="Times New Roman"/>
          <w:lang w:val="en-GB" w:eastAsia="en-GB"/>
        </w:rPr>
      </w:pPr>
      <w:r w:rsidRPr="00D82587">
        <w:rPr>
          <w:lang w:val="en-GB" w:eastAsia="en-GB"/>
        </w:rPr>
        <w:t>Take part in similar planning, teaching and assessment processes to other teachers working in similar posts</w:t>
      </w:r>
    </w:p>
    <w:p w14:paraId="32E72089" w14:textId="77777777" w:rsidR="00CB007B" w:rsidRPr="00D82587" w:rsidRDefault="00CB007B" w:rsidP="00CB007B">
      <w:pPr>
        <w:numPr>
          <w:ilvl w:val="0"/>
          <w:numId w:val="22"/>
        </w:numPr>
        <w:ind w:left="340" w:hanging="261"/>
        <w:rPr>
          <w:rFonts w:ascii="Times New Roman" w:eastAsia="Times New Roman" w:hAnsi="Times New Roman"/>
          <w:lang w:val="en-GB" w:eastAsia="en-GB"/>
        </w:rPr>
      </w:pPr>
      <w:r w:rsidRPr="00D82587">
        <w:rPr>
          <w:lang w:val="en-GB" w:eastAsia="en-GB"/>
        </w:rPr>
        <w:t>Not be given additional non-teaching responsibilities without appropriate preparation and support</w:t>
      </w:r>
    </w:p>
    <w:p w14:paraId="67D800C8" w14:textId="77777777" w:rsidR="00CB007B" w:rsidRPr="00D82587" w:rsidRDefault="00CB007B" w:rsidP="00CB007B">
      <w:pPr>
        <w:numPr>
          <w:ilvl w:val="0"/>
          <w:numId w:val="22"/>
        </w:numPr>
        <w:ind w:left="340" w:hanging="261"/>
        <w:rPr>
          <w:rFonts w:ascii="Times New Roman" w:eastAsia="Times New Roman" w:hAnsi="Times New Roman"/>
          <w:lang w:val="en-GB" w:eastAsia="en-GB"/>
        </w:rPr>
      </w:pPr>
      <w:r w:rsidRPr="00D82587">
        <w:rPr>
          <w:lang w:val="en-GB" w:eastAsia="en-GB"/>
        </w:rPr>
        <w:t>Not have unreasonable demands made upon them</w:t>
      </w:r>
    </w:p>
    <w:p w14:paraId="64A2F0C4" w14:textId="77777777" w:rsidR="00CB007B" w:rsidRPr="00D82587" w:rsidRDefault="00CB007B" w:rsidP="00CB007B">
      <w:pPr>
        <w:numPr>
          <w:ilvl w:val="0"/>
          <w:numId w:val="22"/>
        </w:numPr>
        <w:ind w:left="340" w:hanging="261"/>
        <w:rPr>
          <w:rFonts w:ascii="Times New Roman" w:eastAsia="Times New Roman" w:hAnsi="Times New Roman"/>
          <w:lang w:val="en-GB" w:eastAsia="en-GB"/>
        </w:rPr>
      </w:pPr>
      <w:r w:rsidRPr="00D82587">
        <w:rPr>
          <w:lang w:val="en-GB" w:eastAsia="en-GB"/>
        </w:rPr>
        <w:t>Not normally teach outside the age range and/or subjects they have been employed to teach</w:t>
      </w:r>
    </w:p>
    <w:p w14:paraId="59FB6F8F" w14:textId="77777777" w:rsidR="00CB007B" w:rsidRPr="00D82587" w:rsidRDefault="00CB007B" w:rsidP="00CB007B">
      <w:pPr>
        <w:numPr>
          <w:ilvl w:val="0"/>
          <w:numId w:val="22"/>
        </w:numPr>
        <w:ind w:left="340" w:hanging="261"/>
        <w:rPr>
          <w:rFonts w:ascii="Times New Roman" w:eastAsia="Times New Roman" w:hAnsi="Times New Roman"/>
          <w:lang w:val="en-GB" w:eastAsia="en-GB"/>
        </w:rPr>
      </w:pPr>
      <w:r w:rsidRPr="00D82587">
        <w:rPr>
          <w:lang w:val="en-GB" w:eastAsia="en-GB"/>
        </w:rPr>
        <w:t>Not be presented with unreasonably demanding pupil discipline problems on a day-to-day basis</w:t>
      </w:r>
    </w:p>
    <w:p w14:paraId="1DF3B16B" w14:textId="77777777" w:rsidR="00CB007B" w:rsidRPr="00D82587" w:rsidRDefault="00CB007B" w:rsidP="00CB007B">
      <w:pPr>
        <w:spacing w:before="240"/>
        <w:rPr>
          <w:sz w:val="24"/>
          <w:lang w:val="en-GB" w:eastAsia="en-GB"/>
        </w:rPr>
      </w:pPr>
      <w:r w:rsidRPr="00D82587">
        <w:rPr>
          <w:b/>
          <w:bCs/>
          <w:sz w:val="24"/>
          <w:lang w:val="en-GB" w:eastAsia="en-GB"/>
        </w:rPr>
        <w:t>4.2 Support for ECTs</w:t>
      </w:r>
    </w:p>
    <w:p w14:paraId="28EA2200" w14:textId="77777777" w:rsidR="00CB007B" w:rsidRPr="00D82587" w:rsidRDefault="00CB007B" w:rsidP="00CB007B">
      <w:pPr>
        <w:rPr>
          <w:lang w:val="en-GB" w:eastAsia="en-GB"/>
        </w:rPr>
      </w:pPr>
      <w:r w:rsidRPr="00D82587">
        <w:rPr>
          <w:lang w:val="en-GB" w:eastAsia="en-GB"/>
        </w:rPr>
        <w:t>We support ECTs with:</w:t>
      </w:r>
    </w:p>
    <w:p w14:paraId="39272275" w14:textId="77777777" w:rsidR="00CB007B" w:rsidRPr="00D82587" w:rsidRDefault="00CB007B" w:rsidP="00CB007B">
      <w:pPr>
        <w:numPr>
          <w:ilvl w:val="0"/>
          <w:numId w:val="23"/>
        </w:numPr>
        <w:ind w:left="340" w:hanging="261"/>
        <w:rPr>
          <w:rFonts w:ascii="Times New Roman" w:eastAsia="Times New Roman" w:hAnsi="Times New Roman"/>
          <w:lang w:val="en-GB" w:eastAsia="en-GB"/>
        </w:rPr>
      </w:pPr>
      <w:r w:rsidRPr="00D82587">
        <w:rPr>
          <w:lang w:val="en-GB" w:eastAsia="en-GB"/>
        </w:rPr>
        <w:t>Their designated induction tutor, who will provide day-to-day monitoring and support, and co-ordinate their assessments</w:t>
      </w:r>
    </w:p>
    <w:p w14:paraId="2D61AEC8" w14:textId="77777777" w:rsidR="00CB007B" w:rsidRPr="00D82587" w:rsidRDefault="00CB007B" w:rsidP="00CB007B">
      <w:pPr>
        <w:numPr>
          <w:ilvl w:val="0"/>
          <w:numId w:val="23"/>
        </w:numPr>
        <w:ind w:left="340" w:hanging="261"/>
        <w:rPr>
          <w:rFonts w:ascii="Times New Roman" w:eastAsia="Times New Roman" w:hAnsi="Times New Roman"/>
          <w:lang w:val="en-GB" w:eastAsia="en-GB"/>
        </w:rPr>
      </w:pPr>
      <w:r w:rsidRPr="00D82587">
        <w:rPr>
          <w:lang w:val="en-GB" w:eastAsia="en-GB"/>
        </w:rPr>
        <w:t>Their designated induction mentor, who will provide regular structured mentoring sessions and targeted feedback</w:t>
      </w:r>
    </w:p>
    <w:p w14:paraId="177B050D" w14:textId="77777777" w:rsidR="00CB007B" w:rsidRPr="00D82587" w:rsidRDefault="00CB007B" w:rsidP="00CB007B">
      <w:pPr>
        <w:numPr>
          <w:ilvl w:val="0"/>
          <w:numId w:val="23"/>
        </w:numPr>
        <w:ind w:left="340" w:hanging="261"/>
        <w:rPr>
          <w:rFonts w:ascii="Times New Roman" w:eastAsia="Times New Roman" w:hAnsi="Times New Roman"/>
          <w:lang w:val="en-GB" w:eastAsia="en-GB"/>
        </w:rPr>
      </w:pPr>
      <w:r w:rsidRPr="00D82587">
        <w:rPr>
          <w:lang w:val="en-GB" w:eastAsia="en-GB"/>
        </w:rPr>
        <w:t xml:space="preserve">Observations of their teaching at regular intervals, and follow-up discussions with prompt and constructive feedback </w:t>
      </w:r>
    </w:p>
    <w:p w14:paraId="657D87C1" w14:textId="77777777" w:rsidR="00CB007B" w:rsidRPr="00D82587" w:rsidRDefault="00CB007B" w:rsidP="00CB007B">
      <w:pPr>
        <w:numPr>
          <w:ilvl w:val="0"/>
          <w:numId w:val="23"/>
        </w:numPr>
        <w:ind w:left="340" w:hanging="261"/>
        <w:rPr>
          <w:rFonts w:ascii="Times New Roman" w:eastAsia="Times New Roman" w:hAnsi="Times New Roman"/>
          <w:lang w:val="en-GB" w:eastAsia="en-GB"/>
        </w:rPr>
      </w:pPr>
      <w:r w:rsidRPr="00D82587">
        <w:rPr>
          <w:lang w:val="en-GB" w:eastAsia="en-GB"/>
        </w:rPr>
        <w:t>Regular professional reviews of their progress, to take place termly (except in terms where formal assessment is held), at which their induction tutor will review objectives and revise them in relation to the relevant standards and their current needs and strengths</w:t>
      </w:r>
    </w:p>
    <w:p w14:paraId="1BCDF49F" w14:textId="77777777" w:rsidR="00CB007B" w:rsidRPr="00D82587" w:rsidRDefault="00CB007B" w:rsidP="00CB007B">
      <w:pPr>
        <w:numPr>
          <w:ilvl w:val="0"/>
          <w:numId w:val="23"/>
        </w:numPr>
        <w:ind w:left="340" w:hanging="261"/>
        <w:rPr>
          <w:rFonts w:ascii="Times New Roman" w:eastAsia="Times New Roman" w:hAnsi="Times New Roman"/>
          <w:lang w:val="en-GB" w:eastAsia="en-GB"/>
        </w:rPr>
      </w:pPr>
      <w:r w:rsidRPr="00D82587">
        <w:rPr>
          <w:lang w:val="en-GB" w:eastAsia="en-GB"/>
        </w:rPr>
        <w:t>Chances to observe experienced teachers, either within the school or at another school with effective practice</w:t>
      </w:r>
    </w:p>
    <w:p w14:paraId="472E34C1" w14:textId="77777777" w:rsidR="00CB007B" w:rsidRPr="00D82587" w:rsidRDefault="00CB007B" w:rsidP="00CB007B">
      <w:pPr>
        <w:spacing w:before="240"/>
        <w:rPr>
          <w:sz w:val="24"/>
          <w:lang w:val="en-GB" w:eastAsia="en-GB"/>
        </w:rPr>
      </w:pPr>
      <w:r w:rsidRPr="00D82587">
        <w:rPr>
          <w:b/>
          <w:bCs/>
          <w:sz w:val="24"/>
          <w:lang w:val="en-GB" w:eastAsia="en-GB"/>
        </w:rPr>
        <w:lastRenderedPageBreak/>
        <w:t>4.3 Assessments of ECT performance</w:t>
      </w:r>
    </w:p>
    <w:p w14:paraId="52AAA468" w14:textId="77777777" w:rsidR="00CB007B" w:rsidRPr="00D82587" w:rsidRDefault="00CB007B" w:rsidP="00CB007B">
      <w:pPr>
        <w:rPr>
          <w:lang w:val="en-GB" w:eastAsia="en-GB"/>
        </w:rPr>
      </w:pPr>
      <w:r w:rsidRPr="00D82587">
        <w:rPr>
          <w:lang w:val="en-GB" w:eastAsia="en-GB"/>
        </w:rPr>
        <w:t>ECTs are exempt from normal appraisal procedures during their induction period.</w:t>
      </w:r>
    </w:p>
    <w:p w14:paraId="777210E1" w14:textId="702109D6" w:rsidR="00CB007B" w:rsidRPr="00D82587" w:rsidRDefault="00CB007B" w:rsidP="00CB007B">
      <w:pPr>
        <w:rPr>
          <w:lang w:val="en-GB" w:eastAsia="en-GB"/>
        </w:rPr>
      </w:pPr>
      <w:r w:rsidRPr="00D82587">
        <w:rPr>
          <w:lang w:val="en-GB" w:eastAsia="en-GB"/>
        </w:rPr>
        <w:t>Formal assessment meetings will take place in the final term of the ECT’s first year (term 3) and the final term of their second year (term 6</w:t>
      </w:r>
      <w:proofErr w:type="gramStart"/>
      <w:r w:rsidRPr="00D82587">
        <w:rPr>
          <w:lang w:val="en-GB" w:eastAsia="en-GB"/>
        </w:rPr>
        <w:t>), and</w:t>
      </w:r>
      <w:proofErr w:type="gramEnd"/>
      <w:r w:rsidRPr="00D82587">
        <w:rPr>
          <w:lang w:val="en-GB" w:eastAsia="en-GB"/>
        </w:rPr>
        <w:t xml:space="preserve"> will be carried out by the Headteacher/ Induction Tutor.</w:t>
      </w:r>
    </w:p>
    <w:p w14:paraId="6DFE858A" w14:textId="77777777" w:rsidR="00CB007B" w:rsidRPr="00D82587" w:rsidRDefault="00CB007B" w:rsidP="00CB007B">
      <w:pPr>
        <w:rPr>
          <w:lang w:val="en-GB" w:eastAsia="en-GB"/>
        </w:rPr>
      </w:pPr>
      <w:r w:rsidRPr="00D82587">
        <w:rPr>
          <w:lang w:val="en-GB" w:eastAsia="en-GB"/>
        </w:rPr>
        <w:t xml:space="preserve">These meetings will be informed by clear and transparent evidence gathered from progress reviews during the preceding assessment </w:t>
      </w:r>
      <w:proofErr w:type="gramStart"/>
      <w:r w:rsidRPr="00D82587">
        <w:rPr>
          <w:lang w:val="en-GB" w:eastAsia="en-GB"/>
        </w:rPr>
        <w:t>period, and</w:t>
      </w:r>
      <w:proofErr w:type="gramEnd"/>
      <w:r w:rsidRPr="00D82587">
        <w:rPr>
          <w:lang w:val="en-GB" w:eastAsia="en-GB"/>
        </w:rPr>
        <w:t xml:space="preserve"> drawn from the ECT’s work as a teacher and from their induction programme. Copies of the evidence relied on will be provided to the ECT and the appropriate body. </w:t>
      </w:r>
    </w:p>
    <w:p w14:paraId="5855FE6F" w14:textId="77777777" w:rsidR="00CB007B" w:rsidRPr="00D82587" w:rsidRDefault="00CB007B" w:rsidP="00CB007B">
      <w:pPr>
        <w:rPr>
          <w:lang w:val="en-GB" w:eastAsia="en-GB"/>
        </w:rPr>
      </w:pPr>
      <w:r w:rsidRPr="00D82587">
        <w:rPr>
          <w:lang w:val="en-GB" w:eastAsia="en-GB"/>
        </w:rPr>
        <w:t>After each formal assessment meeting, a formal assessment report will be completed that clearly shows how the ECT is performing against the relevant standards. The headteacher will also recommend to the appropriate body in the final assessment report at the end of the programme as to whether the ECT’s performance is satisfactory against the relevant standards.</w:t>
      </w:r>
    </w:p>
    <w:p w14:paraId="760ED98A" w14:textId="77777777" w:rsidR="00CB007B" w:rsidRPr="00D82587" w:rsidRDefault="00CB007B" w:rsidP="00CB007B">
      <w:pPr>
        <w:rPr>
          <w:lang w:val="en-GB" w:eastAsia="en-GB"/>
        </w:rPr>
      </w:pPr>
      <w:r w:rsidRPr="00D82587">
        <w:rPr>
          <w:lang w:val="en-GB" w:eastAsia="en-GB"/>
        </w:rPr>
        <w:t>The ECT will add their own comments, and the formal assessment report will be signed by the headteacher, induction tutor and the ECT.</w:t>
      </w:r>
    </w:p>
    <w:p w14:paraId="32BC6E95" w14:textId="77777777" w:rsidR="00CB007B" w:rsidRPr="00D82587" w:rsidRDefault="00CB007B" w:rsidP="00CB007B">
      <w:pPr>
        <w:rPr>
          <w:lang w:val="en-GB" w:eastAsia="en-GB"/>
        </w:rPr>
      </w:pPr>
      <w:r w:rsidRPr="00D82587">
        <w:rPr>
          <w:lang w:val="en-GB" w:eastAsia="en-GB"/>
        </w:rPr>
        <w:t>A copy of the formal assessment report will then be sent to the appropriate body. The final assessment report will be sent within 10 working days of the meeting, for the appropriate body to make the final decision on whether the ECT has passed their induction period.</w:t>
      </w:r>
    </w:p>
    <w:p w14:paraId="01EB0FE4" w14:textId="77777777" w:rsidR="00CB007B" w:rsidRPr="00D82587" w:rsidRDefault="00CB007B" w:rsidP="00CB007B">
      <w:pPr>
        <w:spacing w:before="120"/>
        <w:rPr>
          <w:lang w:eastAsia="en-GB"/>
        </w:rPr>
      </w:pPr>
      <w:proofErr w:type="gramStart"/>
      <w:r w:rsidRPr="00D82587">
        <w:rPr>
          <w:lang w:eastAsia="en-GB"/>
        </w:rPr>
        <w:t>In the event that</w:t>
      </w:r>
      <w:proofErr w:type="gramEnd"/>
      <w:r w:rsidRPr="00D82587">
        <w:rPr>
          <w:lang w:eastAsia="en-GB"/>
        </w:rPr>
        <w:t xml:space="preserve"> the ECT leaves this post after completing 1 term or more but before the next formal assessment </w:t>
      </w:r>
      <w:proofErr w:type="gramStart"/>
      <w:r w:rsidRPr="00D82587">
        <w:rPr>
          <w:lang w:eastAsia="en-GB"/>
        </w:rPr>
        <w:t>would</w:t>
      </w:r>
      <w:proofErr w:type="gramEnd"/>
      <w:r w:rsidRPr="00D82587">
        <w:rPr>
          <w:lang w:eastAsia="en-GB"/>
        </w:rPr>
        <w:t xml:space="preserve"> take place, the induction tutor or headteacher should complete an interim assessment to ensure that the ECT’s progress and performance since the last assessment is captured.</w:t>
      </w:r>
    </w:p>
    <w:p w14:paraId="31CD556D" w14:textId="77777777" w:rsidR="00CB007B" w:rsidRPr="00D82587" w:rsidRDefault="00CB007B" w:rsidP="00CB007B">
      <w:pPr>
        <w:spacing w:before="240"/>
        <w:rPr>
          <w:sz w:val="24"/>
          <w:lang w:val="en-GB" w:eastAsia="en-GB"/>
        </w:rPr>
      </w:pPr>
      <w:r w:rsidRPr="00D82587">
        <w:rPr>
          <w:b/>
          <w:bCs/>
          <w:sz w:val="24"/>
          <w:lang w:val="en-GB" w:eastAsia="en-GB"/>
        </w:rPr>
        <w:t>4.4 At-risk procedures</w:t>
      </w:r>
    </w:p>
    <w:p w14:paraId="2D5307E6" w14:textId="77777777" w:rsidR="00CB007B" w:rsidRPr="00D82587" w:rsidRDefault="00CB007B" w:rsidP="00CB007B">
      <w:pPr>
        <w:rPr>
          <w:lang w:val="en-GB" w:eastAsia="en-GB"/>
        </w:rPr>
      </w:pPr>
      <w:r w:rsidRPr="00D82587">
        <w:rPr>
          <w:lang w:val="en-GB" w:eastAsia="en-GB"/>
        </w:rPr>
        <w:t>If it becomes clear during a termly progress review or at the first formal assessment point that the ECT is not making sufficient progress, additional monitoring and support measures will be put in place immediately, meaning:</w:t>
      </w:r>
    </w:p>
    <w:p w14:paraId="6562D01A" w14:textId="77777777" w:rsidR="00CB007B" w:rsidRPr="00D82587" w:rsidRDefault="00CB007B" w:rsidP="00CB007B">
      <w:pPr>
        <w:numPr>
          <w:ilvl w:val="0"/>
          <w:numId w:val="24"/>
        </w:numPr>
        <w:ind w:left="340" w:hanging="261"/>
        <w:rPr>
          <w:rFonts w:ascii="Times New Roman" w:eastAsia="Times New Roman" w:hAnsi="Times New Roman"/>
          <w:lang w:val="en-GB" w:eastAsia="en-GB"/>
        </w:rPr>
      </w:pPr>
      <w:r w:rsidRPr="00D82587">
        <w:rPr>
          <w:lang w:val="en-GB" w:eastAsia="en-GB"/>
        </w:rPr>
        <w:t>Areas in which improvement is needed are identified</w:t>
      </w:r>
    </w:p>
    <w:p w14:paraId="1AD67593" w14:textId="77777777" w:rsidR="00CB007B" w:rsidRPr="00D82587" w:rsidRDefault="00CB007B" w:rsidP="00CB007B">
      <w:pPr>
        <w:numPr>
          <w:ilvl w:val="0"/>
          <w:numId w:val="24"/>
        </w:numPr>
        <w:ind w:left="340" w:hanging="261"/>
        <w:rPr>
          <w:rFonts w:ascii="Times New Roman" w:eastAsia="Times New Roman" w:hAnsi="Times New Roman"/>
          <w:lang w:val="en-GB" w:eastAsia="en-GB"/>
        </w:rPr>
      </w:pPr>
      <w:r w:rsidRPr="00D82587">
        <w:rPr>
          <w:lang w:val="en-GB" w:eastAsia="en-GB"/>
        </w:rPr>
        <w:t>Appropriate objectives are set to guide the ECT towards satisfactory performance against the relevant standards</w:t>
      </w:r>
    </w:p>
    <w:p w14:paraId="3069531B" w14:textId="77777777" w:rsidR="00CB007B" w:rsidRPr="00D82587" w:rsidRDefault="00CB007B" w:rsidP="00CB007B">
      <w:pPr>
        <w:numPr>
          <w:ilvl w:val="0"/>
          <w:numId w:val="24"/>
        </w:numPr>
        <w:ind w:left="340" w:hanging="261"/>
        <w:rPr>
          <w:rFonts w:ascii="Times New Roman" w:eastAsia="Times New Roman" w:hAnsi="Times New Roman"/>
          <w:lang w:val="en-GB" w:eastAsia="en-GB"/>
        </w:rPr>
      </w:pPr>
      <w:r w:rsidRPr="00D82587">
        <w:rPr>
          <w:lang w:val="en-GB" w:eastAsia="en-GB"/>
        </w:rPr>
        <w:t>An effective support programme is put in place to help the ECT improve their performance</w:t>
      </w:r>
    </w:p>
    <w:p w14:paraId="53A61051" w14:textId="77777777" w:rsidR="00CB007B" w:rsidRPr="00D82587" w:rsidRDefault="00CB007B" w:rsidP="00CB007B">
      <w:pPr>
        <w:rPr>
          <w:lang w:val="en-GB" w:eastAsia="en-GB"/>
        </w:rPr>
      </w:pPr>
      <w:r w:rsidRPr="00D82587">
        <w:rPr>
          <w:lang w:val="en-GB" w:eastAsia="en-GB"/>
        </w:rPr>
        <w:t>The progress review record or formal assessment report will be shared with the appropriate body, alongside the support plan, for it to review.</w:t>
      </w:r>
    </w:p>
    <w:p w14:paraId="24CCE7A4" w14:textId="77777777" w:rsidR="00CB007B" w:rsidRPr="00D82587" w:rsidRDefault="00CB007B" w:rsidP="00CB007B">
      <w:pPr>
        <w:rPr>
          <w:lang w:val="en-GB" w:eastAsia="en-GB"/>
        </w:rPr>
      </w:pPr>
      <w:r w:rsidRPr="00D82587">
        <w:rPr>
          <w:lang w:val="en-GB" w:eastAsia="en-GB"/>
        </w:rPr>
        <w:t xml:space="preserve">If there are concerns about the ECT’s progress during their subsequent progress reviews or formal assessment, </w:t>
      </w:r>
      <w:proofErr w:type="gramStart"/>
      <w:r w:rsidRPr="00D82587">
        <w:rPr>
          <w:lang w:val="en-GB" w:eastAsia="en-GB"/>
        </w:rPr>
        <w:t>as long as</w:t>
      </w:r>
      <w:proofErr w:type="gramEnd"/>
      <w:r w:rsidRPr="00D82587">
        <w:rPr>
          <w:lang w:val="en-GB" w:eastAsia="en-GB"/>
        </w:rPr>
        <w:t xml:space="preserve"> it is not the final formal assessment, the induction tutor or headteacher will:</w:t>
      </w:r>
    </w:p>
    <w:p w14:paraId="63DF4DDA" w14:textId="77777777" w:rsidR="00CB007B" w:rsidRPr="00D82587" w:rsidRDefault="00CB007B" w:rsidP="00CB007B">
      <w:pPr>
        <w:pStyle w:val="4Bulletedcopyblue"/>
        <w:numPr>
          <w:ilvl w:val="0"/>
          <w:numId w:val="9"/>
        </w:numPr>
        <w:rPr>
          <w:lang w:val="en-GB" w:eastAsia="en-GB"/>
        </w:rPr>
      </w:pPr>
      <w:r w:rsidRPr="00D82587">
        <w:rPr>
          <w:lang w:val="en-GB" w:eastAsia="en-GB"/>
        </w:rPr>
        <w:t xml:space="preserve">Continue to deliver process reviews </w:t>
      </w:r>
    </w:p>
    <w:p w14:paraId="08BA84C8" w14:textId="77777777" w:rsidR="00CB007B" w:rsidRPr="00D82587" w:rsidRDefault="00CB007B" w:rsidP="00CB007B">
      <w:pPr>
        <w:pStyle w:val="4Bulletedcopyblue"/>
        <w:numPr>
          <w:ilvl w:val="0"/>
          <w:numId w:val="9"/>
        </w:numPr>
        <w:rPr>
          <w:lang w:val="en-GB" w:eastAsia="en-GB"/>
        </w:rPr>
      </w:pPr>
      <w:r w:rsidRPr="00D82587">
        <w:rPr>
          <w:lang w:val="en-GB" w:eastAsia="en-GB"/>
        </w:rPr>
        <w:t>Revise the ECT’s objectives and support plan in line with the Teachers’ Standards</w:t>
      </w:r>
    </w:p>
    <w:p w14:paraId="7684A54D" w14:textId="77777777" w:rsidR="00CB007B" w:rsidRPr="00D82587" w:rsidRDefault="00CB007B" w:rsidP="00CB007B">
      <w:pPr>
        <w:pStyle w:val="4Bulletedcopyblue"/>
        <w:numPr>
          <w:ilvl w:val="0"/>
          <w:numId w:val="9"/>
        </w:numPr>
        <w:rPr>
          <w:lang w:val="en-GB" w:eastAsia="en-GB"/>
        </w:rPr>
      </w:pPr>
      <w:r w:rsidRPr="00D82587">
        <w:rPr>
          <w:lang w:val="en-GB" w:eastAsia="en-GB"/>
        </w:rPr>
        <w:t>Share these with the ECT, headteacher and appropriate body</w:t>
      </w:r>
    </w:p>
    <w:p w14:paraId="59C66119" w14:textId="77777777" w:rsidR="00CB007B" w:rsidRPr="00D82587" w:rsidRDefault="00CB007B" w:rsidP="00CB007B">
      <w:pPr>
        <w:pStyle w:val="Subhead2"/>
        <w:rPr>
          <w:color w:val="auto"/>
          <w:lang w:val="en-GB" w:eastAsia="en-GB"/>
        </w:rPr>
      </w:pPr>
      <w:r w:rsidRPr="00D82587">
        <w:rPr>
          <w:color w:val="auto"/>
          <w:lang w:val="en-GB" w:eastAsia="en-GB"/>
        </w:rPr>
        <w:t>4.5 Capability procedures</w:t>
      </w:r>
    </w:p>
    <w:p w14:paraId="2A87EC1A" w14:textId="77777777" w:rsidR="00CB007B" w:rsidRPr="00D82587" w:rsidRDefault="00CB007B" w:rsidP="00CB007B">
      <w:pPr>
        <w:pStyle w:val="1bodycopy10pt"/>
        <w:rPr>
          <w:lang w:val="en-GB" w:eastAsia="en-GB"/>
        </w:rPr>
      </w:pPr>
      <w:r w:rsidRPr="00D82587">
        <w:rPr>
          <w:lang w:val="en-GB" w:eastAsia="en-GB"/>
        </w:rPr>
        <w:t>In the event of serious capability concerns, the headteacher can decide to instigate capability procedures in line with our capability policy. They will inform the appropriate body when these procedures are instigated.</w:t>
      </w:r>
    </w:p>
    <w:p w14:paraId="3B796A20" w14:textId="77777777" w:rsidR="00CB007B" w:rsidRPr="00D82587" w:rsidRDefault="00CB007B" w:rsidP="00CB007B">
      <w:pPr>
        <w:pStyle w:val="1bodycopy10pt"/>
        <w:rPr>
          <w:lang w:val="en-GB" w:eastAsia="en-GB"/>
        </w:rPr>
      </w:pPr>
      <w:r w:rsidRPr="00D82587">
        <w:rPr>
          <w:lang w:val="en-GB" w:eastAsia="en-GB"/>
        </w:rPr>
        <w:t xml:space="preserve">The ECT’s induction process will continue alongside these capability procedures for as long as the ECT remains at the school, or the procedures are concluded. </w:t>
      </w:r>
    </w:p>
    <w:p w14:paraId="3BE92ECF" w14:textId="77777777" w:rsidR="00CB007B" w:rsidRPr="00D82587" w:rsidRDefault="00CB007B" w:rsidP="00CB007B">
      <w:pPr>
        <w:rPr>
          <w:lang w:val="en-GB" w:eastAsia="en-GB"/>
        </w:rPr>
      </w:pPr>
    </w:p>
    <w:p w14:paraId="7BB5853A" w14:textId="77777777" w:rsidR="00CB007B" w:rsidRPr="00D82587" w:rsidRDefault="00CB007B" w:rsidP="00CB007B">
      <w:pPr>
        <w:pStyle w:val="Heading1"/>
        <w:rPr>
          <w:color w:val="auto"/>
          <w:szCs w:val="28"/>
          <w:lang w:eastAsia="en-GB"/>
        </w:rPr>
      </w:pPr>
      <w:bookmarkStart w:id="11" w:name="_Toc25836419"/>
      <w:bookmarkStart w:id="12" w:name="_Toc71203493"/>
      <w:bookmarkStart w:id="13" w:name="_Toc141193496"/>
      <w:r w:rsidRPr="00D82587">
        <w:rPr>
          <w:rFonts w:eastAsia="Arial"/>
          <w:color w:val="auto"/>
          <w:szCs w:val="28"/>
          <w:lang w:eastAsia="en-GB"/>
        </w:rPr>
        <w:t>5. Roles and responsibilities</w:t>
      </w:r>
      <w:bookmarkEnd w:id="11"/>
      <w:bookmarkEnd w:id="12"/>
      <w:bookmarkEnd w:id="13"/>
    </w:p>
    <w:p w14:paraId="06DBACE0" w14:textId="77777777" w:rsidR="00CB007B" w:rsidRPr="00D82587" w:rsidRDefault="00CB007B" w:rsidP="00CB007B">
      <w:pPr>
        <w:spacing w:before="240"/>
        <w:rPr>
          <w:sz w:val="24"/>
          <w:lang w:val="en-GB" w:eastAsia="en-GB"/>
        </w:rPr>
      </w:pPr>
      <w:r w:rsidRPr="00D82587">
        <w:rPr>
          <w:b/>
          <w:bCs/>
          <w:sz w:val="24"/>
          <w:lang w:val="en-GB" w:eastAsia="en-GB"/>
        </w:rPr>
        <w:t>5.1 Role of the ECT</w:t>
      </w:r>
    </w:p>
    <w:p w14:paraId="3483B9F5" w14:textId="77777777" w:rsidR="00CB007B" w:rsidRPr="00D82587" w:rsidRDefault="00CB007B" w:rsidP="00CB007B">
      <w:pPr>
        <w:rPr>
          <w:lang w:val="en-GB" w:eastAsia="en-GB"/>
        </w:rPr>
      </w:pPr>
      <w:r w:rsidRPr="00D82587">
        <w:rPr>
          <w:lang w:val="en-GB" w:eastAsia="en-GB"/>
        </w:rPr>
        <w:t>The ECT will:</w:t>
      </w:r>
    </w:p>
    <w:p w14:paraId="3C81C8C4" w14:textId="77777777" w:rsidR="00CB007B" w:rsidRPr="00D82587" w:rsidRDefault="00CB007B" w:rsidP="00CB007B">
      <w:pPr>
        <w:numPr>
          <w:ilvl w:val="0"/>
          <w:numId w:val="25"/>
        </w:numPr>
        <w:ind w:left="340" w:hanging="261"/>
        <w:rPr>
          <w:rFonts w:ascii="Times New Roman" w:eastAsia="Times New Roman" w:hAnsi="Times New Roman"/>
          <w:lang w:val="en-GB" w:eastAsia="en-GB"/>
        </w:rPr>
      </w:pPr>
      <w:r w:rsidRPr="00D82587">
        <w:rPr>
          <w:lang w:val="en-GB" w:eastAsia="en-GB"/>
        </w:rPr>
        <w:lastRenderedPageBreak/>
        <w:t>Provide evidence that they have QTS and are eligible to start induction</w:t>
      </w:r>
    </w:p>
    <w:p w14:paraId="59FFDC18" w14:textId="77777777" w:rsidR="00CB007B" w:rsidRPr="00D82587" w:rsidRDefault="00CB007B" w:rsidP="00CB007B">
      <w:pPr>
        <w:numPr>
          <w:ilvl w:val="0"/>
          <w:numId w:val="25"/>
        </w:numPr>
        <w:ind w:left="340" w:hanging="261"/>
        <w:rPr>
          <w:rFonts w:ascii="Times New Roman" w:eastAsia="Times New Roman" w:hAnsi="Times New Roman"/>
          <w:lang w:val="en-GB" w:eastAsia="en-GB"/>
        </w:rPr>
      </w:pPr>
      <w:r w:rsidRPr="00D82587">
        <w:rPr>
          <w:lang w:val="en-GB" w:eastAsia="en-GB"/>
        </w:rPr>
        <w:t>Meet with their induction tutor at the start of the programme to discuss and agree priorities, and keep these under review</w:t>
      </w:r>
    </w:p>
    <w:p w14:paraId="47AB7D34" w14:textId="77777777" w:rsidR="00CB007B" w:rsidRPr="00D82587" w:rsidRDefault="00CB007B" w:rsidP="00CB007B">
      <w:pPr>
        <w:numPr>
          <w:ilvl w:val="0"/>
          <w:numId w:val="25"/>
        </w:numPr>
        <w:ind w:left="340" w:hanging="261"/>
        <w:rPr>
          <w:rFonts w:ascii="Times New Roman" w:eastAsia="Times New Roman" w:hAnsi="Times New Roman"/>
          <w:lang w:val="en-GB" w:eastAsia="en-GB"/>
        </w:rPr>
      </w:pPr>
      <w:r w:rsidRPr="00D82587">
        <w:rPr>
          <w:lang w:val="en-GB" w:eastAsia="en-GB"/>
        </w:rPr>
        <w:t>Agree with their induction tutor how best to use their reduced timetable allowance and guarantee engagement with their ECF-based induction</w:t>
      </w:r>
    </w:p>
    <w:p w14:paraId="18EF10BB" w14:textId="77777777" w:rsidR="00CB007B" w:rsidRPr="00D82587" w:rsidRDefault="00CB007B" w:rsidP="00CB007B">
      <w:pPr>
        <w:numPr>
          <w:ilvl w:val="0"/>
          <w:numId w:val="25"/>
        </w:numPr>
        <w:ind w:left="340" w:hanging="261"/>
        <w:rPr>
          <w:rFonts w:ascii="Times New Roman" w:eastAsia="Times New Roman" w:hAnsi="Times New Roman"/>
          <w:lang w:val="en-GB" w:eastAsia="en-GB"/>
        </w:rPr>
      </w:pPr>
      <w:r w:rsidRPr="00D82587">
        <w:rPr>
          <w:lang w:val="en-GB" w:eastAsia="en-GB"/>
        </w:rPr>
        <w:t>Provide evidence of their progress against the relevant standards</w:t>
      </w:r>
    </w:p>
    <w:p w14:paraId="26618B6F" w14:textId="77777777" w:rsidR="00CB007B" w:rsidRPr="00D82587" w:rsidRDefault="00CB007B" w:rsidP="00CB007B">
      <w:pPr>
        <w:numPr>
          <w:ilvl w:val="0"/>
          <w:numId w:val="25"/>
        </w:numPr>
        <w:ind w:left="340" w:hanging="261"/>
        <w:rPr>
          <w:rFonts w:ascii="Times New Roman" w:eastAsia="Times New Roman" w:hAnsi="Times New Roman"/>
          <w:lang w:val="en-GB" w:eastAsia="en-GB"/>
        </w:rPr>
      </w:pPr>
      <w:r w:rsidRPr="00D82587">
        <w:rPr>
          <w:lang w:val="en-GB" w:eastAsia="en-GB"/>
        </w:rPr>
        <w:t>Participate fully in the monitoring and development programme</w:t>
      </w:r>
    </w:p>
    <w:p w14:paraId="072EEF54" w14:textId="77777777" w:rsidR="00CB007B" w:rsidRPr="00D82587" w:rsidRDefault="00CB007B" w:rsidP="00CB007B">
      <w:pPr>
        <w:numPr>
          <w:ilvl w:val="0"/>
          <w:numId w:val="25"/>
        </w:numPr>
        <w:ind w:left="340" w:hanging="261"/>
        <w:rPr>
          <w:rFonts w:ascii="Times New Roman" w:eastAsia="Times New Roman" w:hAnsi="Times New Roman"/>
          <w:lang w:val="en-GB" w:eastAsia="en-GB"/>
        </w:rPr>
      </w:pPr>
      <w:r w:rsidRPr="00D82587">
        <w:rPr>
          <w:lang w:val="en-GB" w:eastAsia="en-GB"/>
        </w:rPr>
        <w:t>Participate in scheduled classroom observations, progress reviews and formal assessment meetings</w:t>
      </w:r>
    </w:p>
    <w:p w14:paraId="2EA0205D" w14:textId="77777777" w:rsidR="00CB007B" w:rsidRPr="00D82587" w:rsidRDefault="00CB007B" w:rsidP="00CB007B">
      <w:pPr>
        <w:numPr>
          <w:ilvl w:val="0"/>
          <w:numId w:val="25"/>
        </w:numPr>
        <w:ind w:left="340" w:hanging="261"/>
        <w:rPr>
          <w:rFonts w:ascii="Times New Roman" w:eastAsia="Times New Roman" w:hAnsi="Times New Roman"/>
          <w:lang w:val="en-GB" w:eastAsia="en-GB"/>
        </w:rPr>
      </w:pPr>
      <w:r w:rsidRPr="00D82587">
        <w:rPr>
          <w:lang w:val="en-GB" w:eastAsia="en-GB"/>
        </w:rPr>
        <w:t>Agree with their induction tutor the start and end dates of the induction period, and the dates of any absences from work during the period</w:t>
      </w:r>
    </w:p>
    <w:p w14:paraId="50066820" w14:textId="77777777" w:rsidR="00CB007B" w:rsidRPr="00D82587" w:rsidRDefault="00CB007B" w:rsidP="00CB007B">
      <w:pPr>
        <w:numPr>
          <w:ilvl w:val="0"/>
          <w:numId w:val="25"/>
        </w:numPr>
        <w:ind w:left="340" w:hanging="261"/>
        <w:rPr>
          <w:rFonts w:ascii="Times New Roman" w:eastAsia="Times New Roman" w:hAnsi="Times New Roman"/>
          <w:lang w:val="en-GB" w:eastAsia="en-GB"/>
        </w:rPr>
      </w:pPr>
      <w:r w:rsidRPr="00D82587">
        <w:rPr>
          <w:lang w:val="en-GB" w:eastAsia="en-GB"/>
        </w:rPr>
        <w:t>Keep copies of all assessment reports</w:t>
      </w:r>
    </w:p>
    <w:p w14:paraId="20D57363" w14:textId="77777777" w:rsidR="00CB007B" w:rsidRPr="00D82587" w:rsidRDefault="00CB007B" w:rsidP="00CB007B">
      <w:pPr>
        <w:rPr>
          <w:lang w:val="en-GB" w:eastAsia="en-GB"/>
        </w:rPr>
      </w:pPr>
      <w:r w:rsidRPr="00D82587">
        <w:rPr>
          <w:b/>
          <w:bCs/>
          <w:lang w:val="en-GB" w:eastAsia="en-GB"/>
        </w:rPr>
        <w:t>When the ECT has any</w:t>
      </w:r>
      <w:r w:rsidRPr="00D82587">
        <w:rPr>
          <w:lang w:val="en-GB" w:eastAsia="en-GB"/>
        </w:rPr>
        <w:t xml:space="preserve"> </w:t>
      </w:r>
      <w:r w:rsidRPr="00D82587">
        <w:rPr>
          <w:b/>
          <w:bCs/>
          <w:lang w:val="en-GB" w:eastAsia="en-GB"/>
        </w:rPr>
        <w:t>concerns</w:t>
      </w:r>
      <w:r w:rsidRPr="00D82587">
        <w:rPr>
          <w:lang w:val="en-GB" w:eastAsia="en-GB"/>
        </w:rPr>
        <w:t xml:space="preserve">, they will: </w:t>
      </w:r>
    </w:p>
    <w:p w14:paraId="37B855B0" w14:textId="77777777" w:rsidR="00CB007B" w:rsidRPr="00D82587" w:rsidRDefault="00CB007B" w:rsidP="00CB007B">
      <w:pPr>
        <w:numPr>
          <w:ilvl w:val="0"/>
          <w:numId w:val="26"/>
        </w:numPr>
        <w:ind w:left="340" w:hanging="261"/>
        <w:rPr>
          <w:rFonts w:ascii="Times New Roman" w:eastAsia="Times New Roman" w:hAnsi="Times New Roman"/>
          <w:lang w:val="en-GB" w:eastAsia="en-GB"/>
        </w:rPr>
      </w:pPr>
      <w:r w:rsidRPr="00D82587">
        <w:rPr>
          <w:lang w:val="en-GB" w:eastAsia="en-GB"/>
        </w:rPr>
        <w:t>Raise these with their induction tutor as soon as they can</w:t>
      </w:r>
    </w:p>
    <w:p w14:paraId="35BC07AC" w14:textId="77777777" w:rsidR="00CB007B" w:rsidRPr="00D82587" w:rsidRDefault="00CB007B" w:rsidP="00CB007B">
      <w:pPr>
        <w:numPr>
          <w:ilvl w:val="0"/>
          <w:numId w:val="26"/>
        </w:numPr>
        <w:ind w:left="340" w:hanging="261"/>
        <w:rPr>
          <w:rFonts w:ascii="Times New Roman" w:eastAsia="Times New Roman" w:hAnsi="Times New Roman"/>
          <w:lang w:val="en-GB" w:eastAsia="en-GB"/>
        </w:rPr>
      </w:pPr>
      <w:r w:rsidRPr="00D82587">
        <w:rPr>
          <w:lang w:val="en-GB" w:eastAsia="en-GB"/>
        </w:rPr>
        <w:t>Consult with their contact at the appropriate body at an early stage if there are difficulties in resolving issues with their induction tutor or within the school</w:t>
      </w:r>
    </w:p>
    <w:p w14:paraId="097F16F2" w14:textId="77777777" w:rsidR="00CB007B" w:rsidRPr="00D82587" w:rsidRDefault="00CB007B" w:rsidP="00CB007B">
      <w:pPr>
        <w:spacing w:before="240"/>
        <w:rPr>
          <w:sz w:val="24"/>
          <w:lang w:val="en-GB" w:eastAsia="en-GB"/>
        </w:rPr>
      </w:pPr>
      <w:r w:rsidRPr="00D82587">
        <w:rPr>
          <w:b/>
          <w:bCs/>
          <w:sz w:val="24"/>
          <w:lang w:val="en-GB" w:eastAsia="en-GB"/>
        </w:rPr>
        <w:t>5.2 Role of the headteacher</w:t>
      </w:r>
    </w:p>
    <w:p w14:paraId="6BA00400" w14:textId="77777777" w:rsidR="00CB007B" w:rsidRPr="00D82587" w:rsidRDefault="00CB007B" w:rsidP="00CB007B">
      <w:pPr>
        <w:rPr>
          <w:lang w:val="en-GB" w:eastAsia="en-GB"/>
        </w:rPr>
      </w:pPr>
      <w:r w:rsidRPr="00D82587">
        <w:rPr>
          <w:lang w:val="en-GB" w:eastAsia="en-GB"/>
        </w:rPr>
        <w:t>The headteacher will:</w:t>
      </w:r>
    </w:p>
    <w:p w14:paraId="74C655C7" w14:textId="77777777" w:rsidR="00CB007B" w:rsidRPr="00D82587" w:rsidRDefault="00CB007B" w:rsidP="00CB007B">
      <w:pPr>
        <w:numPr>
          <w:ilvl w:val="0"/>
          <w:numId w:val="27"/>
        </w:numPr>
        <w:ind w:left="340" w:hanging="261"/>
        <w:rPr>
          <w:rFonts w:ascii="Times New Roman" w:eastAsia="Times New Roman" w:hAnsi="Times New Roman"/>
          <w:lang w:val="en-GB" w:eastAsia="en-GB"/>
        </w:rPr>
      </w:pPr>
      <w:r w:rsidRPr="00D82587">
        <w:rPr>
          <w:lang w:val="en-GB" w:eastAsia="en-GB"/>
        </w:rPr>
        <w:t>Check that the ECT has been awarded QTS and whether they need to serve an induction period</w:t>
      </w:r>
    </w:p>
    <w:p w14:paraId="77D5B524" w14:textId="77777777" w:rsidR="00CB007B" w:rsidRPr="00D82587" w:rsidRDefault="00CB007B" w:rsidP="00CB007B">
      <w:pPr>
        <w:numPr>
          <w:ilvl w:val="0"/>
          <w:numId w:val="27"/>
        </w:numPr>
        <w:ind w:left="340" w:hanging="261"/>
        <w:rPr>
          <w:rFonts w:ascii="Times New Roman" w:eastAsia="Times New Roman" w:hAnsi="Times New Roman"/>
          <w:lang w:val="en-GB" w:eastAsia="en-GB"/>
        </w:rPr>
      </w:pPr>
      <w:r w:rsidRPr="00D82587">
        <w:rPr>
          <w:lang w:val="en-GB" w:eastAsia="en-GB"/>
        </w:rPr>
        <w:t>Agree, in advance of the ECT starting, who will act as the appropriate body</w:t>
      </w:r>
    </w:p>
    <w:p w14:paraId="5C931E09" w14:textId="77777777" w:rsidR="00CB007B" w:rsidRPr="00D82587" w:rsidRDefault="00CB007B" w:rsidP="00CB007B">
      <w:pPr>
        <w:numPr>
          <w:ilvl w:val="0"/>
          <w:numId w:val="27"/>
        </w:numPr>
        <w:ind w:left="340" w:hanging="261"/>
        <w:rPr>
          <w:rFonts w:ascii="Times New Roman" w:eastAsia="Times New Roman" w:hAnsi="Times New Roman"/>
          <w:lang w:val="en-GB" w:eastAsia="en-GB"/>
        </w:rPr>
      </w:pPr>
      <w:r w:rsidRPr="00D82587">
        <w:rPr>
          <w:lang w:val="en-GB" w:eastAsia="en-GB"/>
        </w:rPr>
        <w:t>Notify the appropriate body when an ECT is taking up a post and undertaking induction</w:t>
      </w:r>
    </w:p>
    <w:p w14:paraId="12F43822" w14:textId="77777777" w:rsidR="00CB007B" w:rsidRPr="00D82587" w:rsidRDefault="00CB007B" w:rsidP="00CB007B">
      <w:pPr>
        <w:numPr>
          <w:ilvl w:val="0"/>
          <w:numId w:val="27"/>
        </w:numPr>
        <w:ind w:left="340" w:hanging="261"/>
        <w:rPr>
          <w:rFonts w:ascii="Times New Roman" w:eastAsia="Times New Roman" w:hAnsi="Times New Roman"/>
          <w:lang w:val="en-GB" w:eastAsia="en-GB"/>
        </w:rPr>
      </w:pPr>
      <w:r w:rsidRPr="00D82587">
        <w:rPr>
          <w:lang w:val="en-GB" w:eastAsia="en-GB"/>
        </w:rPr>
        <w:t>Make sure the ECT’s post is suitable according to statutory guidance (see section 4.1 above)</w:t>
      </w:r>
    </w:p>
    <w:p w14:paraId="3E1A234E" w14:textId="77777777" w:rsidR="00CB007B" w:rsidRPr="00D82587" w:rsidRDefault="00CB007B" w:rsidP="00CB007B">
      <w:pPr>
        <w:numPr>
          <w:ilvl w:val="0"/>
          <w:numId w:val="27"/>
        </w:numPr>
        <w:ind w:left="340" w:hanging="261"/>
        <w:rPr>
          <w:rFonts w:ascii="Times New Roman" w:eastAsia="Times New Roman" w:hAnsi="Times New Roman"/>
          <w:lang w:val="en-GB" w:eastAsia="en-GB"/>
        </w:rPr>
      </w:pPr>
      <w:r w:rsidRPr="00D82587">
        <w:rPr>
          <w:lang w:val="en-GB" w:eastAsia="en-GB"/>
        </w:rPr>
        <w:t>Make sure the induction tutor is appropriately trained and has sufficient time to carry out their role effectively</w:t>
      </w:r>
    </w:p>
    <w:p w14:paraId="0BC92E99" w14:textId="77777777" w:rsidR="00CB007B" w:rsidRPr="00D82587" w:rsidRDefault="00CB007B" w:rsidP="00CB007B">
      <w:pPr>
        <w:numPr>
          <w:ilvl w:val="0"/>
          <w:numId w:val="27"/>
        </w:numPr>
        <w:ind w:left="340" w:hanging="261"/>
        <w:rPr>
          <w:rFonts w:ascii="Times New Roman" w:eastAsia="Times New Roman" w:hAnsi="Times New Roman"/>
          <w:lang w:val="en-GB" w:eastAsia="en-GB"/>
        </w:rPr>
      </w:pPr>
      <w:r w:rsidRPr="00D82587">
        <w:rPr>
          <w:lang w:val="en-GB" w:eastAsia="en-GB"/>
        </w:rPr>
        <w:t>Make sure the induction mentor is appropriately trained and has sufficient time to carry out their role effectively</w:t>
      </w:r>
    </w:p>
    <w:p w14:paraId="400D4D18" w14:textId="77777777" w:rsidR="00CB007B" w:rsidRPr="00D82587" w:rsidRDefault="00CB007B" w:rsidP="00CB007B">
      <w:pPr>
        <w:numPr>
          <w:ilvl w:val="0"/>
          <w:numId w:val="27"/>
        </w:numPr>
        <w:ind w:left="340" w:hanging="261"/>
        <w:rPr>
          <w:rFonts w:ascii="Times New Roman" w:eastAsia="Times New Roman" w:hAnsi="Times New Roman"/>
          <w:lang w:val="en-GB" w:eastAsia="en-GB"/>
        </w:rPr>
      </w:pPr>
      <w:r w:rsidRPr="00D82587">
        <w:rPr>
          <w:lang w:val="en-GB" w:eastAsia="en-GB"/>
        </w:rPr>
        <w:t>Make sure an appropriate ECF-based induction programme is in place</w:t>
      </w:r>
    </w:p>
    <w:p w14:paraId="59535D52" w14:textId="77777777" w:rsidR="00CB007B" w:rsidRPr="00D82587" w:rsidRDefault="00CB007B" w:rsidP="00CB007B">
      <w:pPr>
        <w:numPr>
          <w:ilvl w:val="0"/>
          <w:numId w:val="27"/>
        </w:numPr>
        <w:ind w:left="340" w:hanging="261"/>
        <w:rPr>
          <w:rFonts w:ascii="Times New Roman" w:eastAsia="Times New Roman" w:hAnsi="Times New Roman"/>
          <w:lang w:val="en-GB" w:eastAsia="en-GB"/>
        </w:rPr>
      </w:pPr>
      <w:r w:rsidRPr="00D82587">
        <w:rPr>
          <w:lang w:val="en-GB" w:eastAsia="en-GB"/>
        </w:rPr>
        <w:t>Make sure the ECT’s progress is reviewed regularly, including through observations and feedback of their teaching</w:t>
      </w:r>
    </w:p>
    <w:p w14:paraId="6E2FF731" w14:textId="77777777" w:rsidR="00CB007B" w:rsidRPr="00D82587" w:rsidRDefault="00CB007B" w:rsidP="00CB007B">
      <w:pPr>
        <w:numPr>
          <w:ilvl w:val="0"/>
          <w:numId w:val="27"/>
        </w:numPr>
        <w:ind w:left="340" w:hanging="261"/>
        <w:rPr>
          <w:rFonts w:ascii="Times New Roman" w:eastAsia="Times New Roman" w:hAnsi="Times New Roman"/>
          <w:lang w:val="en-GB" w:eastAsia="en-GB"/>
        </w:rPr>
      </w:pPr>
      <w:r w:rsidRPr="00D82587">
        <w:rPr>
          <w:lang w:val="en-GB" w:eastAsia="en-GB"/>
        </w:rPr>
        <w:t>Make sure that formal assessments are carried out and reports completed and sent to the appropriate body</w:t>
      </w:r>
    </w:p>
    <w:p w14:paraId="412AFBED" w14:textId="77777777" w:rsidR="00CB007B" w:rsidRPr="00D82587" w:rsidRDefault="00CB007B" w:rsidP="00CB007B">
      <w:pPr>
        <w:pStyle w:val="4Bulletedcopyblue"/>
        <w:numPr>
          <w:ilvl w:val="0"/>
          <w:numId w:val="9"/>
        </w:numPr>
        <w:rPr>
          <w:lang w:val="en-GB"/>
        </w:rPr>
      </w:pPr>
      <w:r w:rsidRPr="00D82587">
        <w:rPr>
          <w:lang w:val="en-GB" w:eastAsia="en-GB"/>
        </w:rPr>
        <w:t>Maintain and keep accurate records of employment that will count towards the induction period</w:t>
      </w:r>
    </w:p>
    <w:p w14:paraId="290F86F2" w14:textId="77777777" w:rsidR="00CB007B" w:rsidRPr="00D82587" w:rsidRDefault="00CB007B" w:rsidP="00CB007B">
      <w:pPr>
        <w:numPr>
          <w:ilvl w:val="0"/>
          <w:numId w:val="27"/>
        </w:numPr>
        <w:ind w:left="340" w:hanging="261"/>
        <w:rPr>
          <w:rFonts w:ascii="Times New Roman" w:eastAsia="Times New Roman" w:hAnsi="Times New Roman"/>
          <w:lang w:val="en-GB" w:eastAsia="en-GB"/>
        </w:rPr>
      </w:pPr>
      <w:r w:rsidRPr="00D82587">
        <w:rPr>
          <w:lang w:val="en-GB" w:eastAsia="en-GB"/>
        </w:rPr>
        <w:t>Make sure that all monitoring and record keeping is done in the least burdensome and most streamlined way</w:t>
      </w:r>
    </w:p>
    <w:p w14:paraId="53B8AF34" w14:textId="77777777" w:rsidR="00CB007B" w:rsidRPr="00D82587" w:rsidRDefault="00CB007B" w:rsidP="00CB007B">
      <w:pPr>
        <w:numPr>
          <w:ilvl w:val="0"/>
          <w:numId w:val="27"/>
        </w:numPr>
        <w:ind w:left="340" w:hanging="261"/>
        <w:rPr>
          <w:rFonts w:ascii="Times New Roman" w:eastAsia="Times New Roman" w:hAnsi="Times New Roman"/>
          <w:lang w:val="en-GB" w:eastAsia="en-GB"/>
        </w:rPr>
      </w:pPr>
      <w:r w:rsidRPr="00D82587">
        <w:rPr>
          <w:lang w:val="en-GB" w:eastAsia="en-GB"/>
        </w:rPr>
        <w:t>Make the governing board aware of the support arrangements in place for the ECT</w:t>
      </w:r>
    </w:p>
    <w:p w14:paraId="6F264E0E" w14:textId="77777777" w:rsidR="00CB007B" w:rsidRPr="00D82587" w:rsidRDefault="00CB007B" w:rsidP="00CB007B">
      <w:pPr>
        <w:numPr>
          <w:ilvl w:val="0"/>
          <w:numId w:val="27"/>
        </w:numPr>
        <w:ind w:left="340" w:hanging="261"/>
        <w:rPr>
          <w:rFonts w:ascii="Times New Roman" w:eastAsia="Times New Roman" w:hAnsi="Times New Roman"/>
          <w:lang w:val="en-GB" w:eastAsia="en-GB"/>
        </w:rPr>
      </w:pPr>
      <w:r w:rsidRPr="00D82587">
        <w:rPr>
          <w:lang w:val="en-GB" w:eastAsia="en-GB"/>
        </w:rPr>
        <w:t>Make a recommendation to the appropriate body on whether the ECT’s performance against the relevant standards is satisfactory</w:t>
      </w:r>
    </w:p>
    <w:p w14:paraId="2B8D6C11" w14:textId="77777777" w:rsidR="00CB007B" w:rsidRPr="00D82587" w:rsidRDefault="00CB007B" w:rsidP="00CB007B">
      <w:pPr>
        <w:numPr>
          <w:ilvl w:val="0"/>
          <w:numId w:val="27"/>
        </w:numPr>
        <w:ind w:left="340" w:hanging="261"/>
        <w:rPr>
          <w:rFonts w:ascii="Times New Roman" w:eastAsia="Times New Roman" w:hAnsi="Times New Roman"/>
          <w:lang w:val="en-GB" w:eastAsia="en-GB"/>
        </w:rPr>
      </w:pPr>
      <w:r w:rsidRPr="00D82587">
        <w:rPr>
          <w:lang w:val="en-GB" w:eastAsia="en-GB"/>
        </w:rPr>
        <w:t>Participate in the appropriate body’s quality assurance procedures of the induction programmes</w:t>
      </w:r>
    </w:p>
    <w:p w14:paraId="6B77A11D" w14:textId="77777777" w:rsidR="00CB007B" w:rsidRPr="00D82587" w:rsidRDefault="00CB007B" w:rsidP="00CB007B">
      <w:pPr>
        <w:numPr>
          <w:ilvl w:val="0"/>
          <w:numId w:val="27"/>
        </w:numPr>
        <w:ind w:left="340" w:hanging="261"/>
        <w:rPr>
          <w:rFonts w:ascii="Times New Roman" w:eastAsia="Times New Roman" w:hAnsi="Times New Roman"/>
          <w:lang w:val="en-GB" w:eastAsia="en-GB"/>
        </w:rPr>
      </w:pPr>
      <w:r w:rsidRPr="00D82587">
        <w:rPr>
          <w:lang w:val="en-GB" w:eastAsia="en-GB"/>
        </w:rPr>
        <w:t>Keep all relevant documentation, evidence and forms on file for 6 years</w:t>
      </w:r>
    </w:p>
    <w:p w14:paraId="676CC6AD" w14:textId="77777777" w:rsidR="00CB007B" w:rsidRPr="00D82587" w:rsidRDefault="00CB007B" w:rsidP="00CB007B">
      <w:pPr>
        <w:spacing w:before="240"/>
        <w:rPr>
          <w:sz w:val="24"/>
          <w:lang w:val="en-GB" w:eastAsia="en-GB"/>
        </w:rPr>
      </w:pPr>
      <w:r w:rsidRPr="00D82587">
        <w:rPr>
          <w:b/>
          <w:bCs/>
          <w:sz w:val="24"/>
          <w:lang w:val="en-GB" w:eastAsia="en-GB"/>
        </w:rPr>
        <w:t>5.3 Role of the induction tutor</w:t>
      </w:r>
    </w:p>
    <w:p w14:paraId="530EBF7A" w14:textId="77777777" w:rsidR="00CB007B" w:rsidRPr="00D82587" w:rsidRDefault="00CB007B" w:rsidP="00CB007B">
      <w:pPr>
        <w:rPr>
          <w:lang w:val="en-GB" w:eastAsia="en-GB"/>
        </w:rPr>
      </w:pPr>
      <w:r w:rsidRPr="00D82587">
        <w:rPr>
          <w:lang w:val="en-GB" w:eastAsia="en-GB"/>
        </w:rPr>
        <w:lastRenderedPageBreak/>
        <w:t>The induction tutor will:</w:t>
      </w:r>
    </w:p>
    <w:p w14:paraId="77D482FC" w14:textId="77777777" w:rsidR="00CB007B" w:rsidRPr="00D82587" w:rsidRDefault="00CB007B" w:rsidP="00CB007B">
      <w:pPr>
        <w:numPr>
          <w:ilvl w:val="0"/>
          <w:numId w:val="28"/>
        </w:numPr>
        <w:ind w:left="340" w:hanging="261"/>
        <w:rPr>
          <w:rFonts w:ascii="Times New Roman" w:eastAsia="Times New Roman" w:hAnsi="Times New Roman"/>
          <w:lang w:val="en-GB" w:eastAsia="en-GB"/>
        </w:rPr>
      </w:pPr>
      <w:r w:rsidRPr="00D82587">
        <w:rPr>
          <w:lang w:val="en-GB" w:eastAsia="en-GB"/>
        </w:rPr>
        <w:t>Provide guidance and effective support to the ECT (with the appropriate body where necessary)</w:t>
      </w:r>
    </w:p>
    <w:p w14:paraId="2EB1EB51" w14:textId="77777777" w:rsidR="00CB007B" w:rsidRPr="00D82587" w:rsidRDefault="00CB007B" w:rsidP="00CB007B">
      <w:pPr>
        <w:numPr>
          <w:ilvl w:val="0"/>
          <w:numId w:val="28"/>
        </w:numPr>
        <w:ind w:left="340" w:hanging="261"/>
        <w:rPr>
          <w:rFonts w:ascii="Times New Roman" w:eastAsia="Times New Roman" w:hAnsi="Times New Roman"/>
          <w:lang w:val="en-GB" w:eastAsia="en-GB"/>
        </w:rPr>
      </w:pPr>
      <w:r w:rsidRPr="00D82587">
        <w:rPr>
          <w:lang w:val="en-GB" w:eastAsia="en-GB"/>
        </w:rPr>
        <w:t>Carry out regular progress reviews throughout the induction period</w:t>
      </w:r>
    </w:p>
    <w:p w14:paraId="7A9D604F" w14:textId="77777777" w:rsidR="00CB007B" w:rsidRPr="00D82587" w:rsidRDefault="00CB007B" w:rsidP="00CB007B">
      <w:pPr>
        <w:numPr>
          <w:ilvl w:val="0"/>
          <w:numId w:val="28"/>
        </w:numPr>
        <w:ind w:left="340" w:hanging="261"/>
        <w:rPr>
          <w:rFonts w:ascii="Times New Roman" w:eastAsia="Times New Roman" w:hAnsi="Times New Roman"/>
          <w:lang w:val="en-GB" w:eastAsia="en-GB"/>
        </w:rPr>
      </w:pPr>
      <w:r w:rsidRPr="00D82587">
        <w:rPr>
          <w:lang w:val="en-GB" w:eastAsia="en-GB"/>
        </w:rPr>
        <w:t>Undertake 2 formal assessment meetings during the induction period, coordinating input from other colleagues as appropriate</w:t>
      </w:r>
    </w:p>
    <w:p w14:paraId="0284A765" w14:textId="77777777" w:rsidR="00CB007B" w:rsidRPr="00D82587" w:rsidRDefault="00CB007B" w:rsidP="00CB007B">
      <w:pPr>
        <w:numPr>
          <w:ilvl w:val="0"/>
          <w:numId w:val="28"/>
        </w:numPr>
        <w:ind w:left="340" w:hanging="261"/>
        <w:rPr>
          <w:rFonts w:ascii="Times New Roman" w:eastAsia="Times New Roman" w:hAnsi="Times New Roman"/>
          <w:lang w:val="en-GB" w:eastAsia="en-GB"/>
        </w:rPr>
      </w:pPr>
      <w:r w:rsidRPr="00D82587">
        <w:rPr>
          <w:lang w:val="en-GB" w:eastAsia="en-GB"/>
        </w:rPr>
        <w:t>Carry out progress reviews in terms where a formal assessment doesn’t occur</w:t>
      </w:r>
    </w:p>
    <w:p w14:paraId="3616885C" w14:textId="77777777" w:rsidR="00CB007B" w:rsidRPr="00D82587" w:rsidRDefault="00CB007B" w:rsidP="00CB007B">
      <w:pPr>
        <w:numPr>
          <w:ilvl w:val="0"/>
          <w:numId w:val="28"/>
        </w:numPr>
        <w:ind w:left="340" w:hanging="261"/>
        <w:rPr>
          <w:rFonts w:ascii="Times New Roman" w:eastAsia="Times New Roman" w:hAnsi="Times New Roman"/>
          <w:lang w:val="en-GB" w:eastAsia="en-GB"/>
        </w:rPr>
      </w:pPr>
      <w:r w:rsidRPr="00D82587">
        <w:rPr>
          <w:lang w:val="en-GB" w:eastAsia="en-GB"/>
        </w:rPr>
        <w:t>Inform the ECT following progress reviews of their progress against the relevant standards, and share records with the ECT, headteacher and appropriate body</w:t>
      </w:r>
    </w:p>
    <w:p w14:paraId="197A13E2" w14:textId="77777777" w:rsidR="00CB007B" w:rsidRPr="00D82587" w:rsidRDefault="00CB007B" w:rsidP="00CB007B">
      <w:pPr>
        <w:numPr>
          <w:ilvl w:val="0"/>
          <w:numId w:val="28"/>
        </w:numPr>
        <w:ind w:left="340" w:hanging="261"/>
        <w:rPr>
          <w:rFonts w:ascii="Times New Roman" w:eastAsia="Times New Roman" w:hAnsi="Times New Roman"/>
          <w:lang w:val="en-GB" w:eastAsia="en-GB"/>
        </w:rPr>
      </w:pPr>
      <w:r w:rsidRPr="00D82587">
        <w:rPr>
          <w:lang w:val="en-GB" w:eastAsia="en-GB"/>
        </w:rPr>
        <w:t>Inform the ECT during the formal assessment meeting of the judgements to be recorded on their formal assessment record and invite the ECT to add their own comments</w:t>
      </w:r>
    </w:p>
    <w:p w14:paraId="7B598324" w14:textId="77777777" w:rsidR="00CB007B" w:rsidRPr="00D82587" w:rsidRDefault="00CB007B" w:rsidP="00CB007B">
      <w:pPr>
        <w:numPr>
          <w:ilvl w:val="0"/>
          <w:numId w:val="28"/>
        </w:numPr>
        <w:ind w:left="340" w:hanging="261"/>
        <w:rPr>
          <w:rFonts w:ascii="Times New Roman" w:eastAsia="Times New Roman" w:hAnsi="Times New Roman"/>
          <w:lang w:val="en-GB" w:eastAsia="en-GB"/>
        </w:rPr>
      </w:pPr>
      <w:r w:rsidRPr="00D82587">
        <w:rPr>
          <w:lang w:val="en-GB" w:eastAsia="en-GB"/>
        </w:rPr>
        <w:t>Make sure that the ECT’s teaching is observed and feedback is provided</w:t>
      </w:r>
    </w:p>
    <w:p w14:paraId="3408E534" w14:textId="77777777" w:rsidR="00CB007B" w:rsidRPr="00D82587" w:rsidRDefault="00CB007B" w:rsidP="00CB007B">
      <w:pPr>
        <w:numPr>
          <w:ilvl w:val="0"/>
          <w:numId w:val="28"/>
        </w:numPr>
        <w:ind w:left="340" w:hanging="261"/>
        <w:rPr>
          <w:rFonts w:ascii="Times New Roman" w:eastAsia="Times New Roman" w:hAnsi="Times New Roman"/>
          <w:lang w:val="en-GB" w:eastAsia="en-GB"/>
        </w:rPr>
      </w:pPr>
      <w:r w:rsidRPr="00D82587">
        <w:rPr>
          <w:lang w:val="en-GB" w:eastAsia="en-GB"/>
        </w:rPr>
        <w:t>Make sure the ECT is aware of how they can raise concerns about their induction programme or their personal progress, both within and outside of the school</w:t>
      </w:r>
    </w:p>
    <w:p w14:paraId="544DCFBC" w14:textId="77777777" w:rsidR="00CB007B" w:rsidRPr="00D82587" w:rsidRDefault="00CB007B" w:rsidP="00CB007B">
      <w:pPr>
        <w:numPr>
          <w:ilvl w:val="0"/>
          <w:numId w:val="28"/>
        </w:numPr>
        <w:ind w:left="340" w:hanging="261"/>
        <w:rPr>
          <w:rFonts w:ascii="Times New Roman" w:eastAsia="Times New Roman" w:hAnsi="Times New Roman"/>
          <w:lang w:val="en-GB" w:eastAsia="en-GB"/>
        </w:rPr>
      </w:pPr>
      <w:r w:rsidRPr="00D82587">
        <w:rPr>
          <w:lang w:val="en-GB" w:eastAsia="en-GB"/>
        </w:rPr>
        <w:t>Take prompt, appropriate action if the ECT appears to be having difficulties</w:t>
      </w:r>
    </w:p>
    <w:p w14:paraId="482742F4" w14:textId="77777777" w:rsidR="00CB007B" w:rsidRPr="00D82587" w:rsidRDefault="00CB007B" w:rsidP="00CB007B">
      <w:pPr>
        <w:numPr>
          <w:ilvl w:val="0"/>
          <w:numId w:val="28"/>
        </w:numPr>
        <w:ind w:left="340" w:hanging="261"/>
        <w:rPr>
          <w:rFonts w:ascii="Times New Roman" w:eastAsia="Times New Roman" w:hAnsi="Times New Roman"/>
          <w:lang w:val="en-GB" w:eastAsia="en-GB"/>
        </w:rPr>
      </w:pPr>
      <w:r w:rsidRPr="00D82587">
        <w:rPr>
          <w:lang w:val="en-GB" w:eastAsia="en-GB"/>
        </w:rPr>
        <w:t>Make sure that all monitoring and record keeping is done in the least burdensome way, and that ECTs are not asked for any evidence that requires the creation of new work</w:t>
      </w:r>
    </w:p>
    <w:p w14:paraId="25405472" w14:textId="77777777" w:rsidR="00CB007B" w:rsidRPr="00D82587" w:rsidRDefault="00CB007B" w:rsidP="00CB007B">
      <w:pPr>
        <w:numPr>
          <w:ilvl w:val="0"/>
          <w:numId w:val="28"/>
        </w:numPr>
        <w:ind w:left="340" w:hanging="261"/>
        <w:rPr>
          <w:rFonts w:ascii="Times New Roman" w:eastAsia="Times New Roman" w:hAnsi="Times New Roman"/>
          <w:lang w:val="en-GB" w:eastAsia="en-GB"/>
        </w:rPr>
      </w:pPr>
      <w:r w:rsidRPr="00D82587">
        <w:rPr>
          <w:lang w:eastAsia="en-GB"/>
        </w:rPr>
        <w:t>Notify the appropriate body after each progress review as to whether the ECT is making satisfactory progress</w:t>
      </w:r>
    </w:p>
    <w:p w14:paraId="2FF47008" w14:textId="77777777" w:rsidR="00CB007B" w:rsidRPr="00D82587" w:rsidRDefault="00CB007B" w:rsidP="00CB007B">
      <w:pPr>
        <w:spacing w:before="240"/>
        <w:rPr>
          <w:sz w:val="24"/>
          <w:lang w:val="en-GB" w:eastAsia="en-GB"/>
        </w:rPr>
      </w:pPr>
      <w:r w:rsidRPr="00D82587">
        <w:rPr>
          <w:b/>
          <w:bCs/>
          <w:sz w:val="24"/>
          <w:lang w:val="en-GB" w:eastAsia="en-GB"/>
        </w:rPr>
        <w:t>5.4 Role of the induction mentor</w:t>
      </w:r>
    </w:p>
    <w:p w14:paraId="4F7ABBD8" w14:textId="77777777" w:rsidR="00CB007B" w:rsidRPr="00D82587" w:rsidRDefault="00CB007B" w:rsidP="00CB007B">
      <w:pPr>
        <w:rPr>
          <w:lang w:val="en-GB" w:eastAsia="en-GB"/>
        </w:rPr>
      </w:pPr>
      <w:r w:rsidRPr="00D82587">
        <w:rPr>
          <w:lang w:val="en-GB" w:eastAsia="en-GB"/>
        </w:rPr>
        <w:t>The induction mentor will:</w:t>
      </w:r>
    </w:p>
    <w:p w14:paraId="32853E9D" w14:textId="77777777" w:rsidR="00CB007B" w:rsidRPr="00D82587" w:rsidRDefault="00CB007B" w:rsidP="00CB007B">
      <w:pPr>
        <w:numPr>
          <w:ilvl w:val="0"/>
          <w:numId w:val="29"/>
        </w:numPr>
        <w:ind w:left="340" w:hanging="261"/>
        <w:rPr>
          <w:rFonts w:ascii="Times New Roman" w:eastAsia="Times New Roman" w:hAnsi="Times New Roman"/>
          <w:lang w:val="en-GB" w:eastAsia="en-GB"/>
        </w:rPr>
      </w:pPr>
      <w:r w:rsidRPr="00D82587">
        <w:rPr>
          <w:lang w:val="en-GB" w:eastAsia="en-GB"/>
        </w:rPr>
        <w:t>Regularly meet with the ECT for structured mentor sessions to provide targeted feedback</w:t>
      </w:r>
    </w:p>
    <w:p w14:paraId="3CBFCB27" w14:textId="77777777" w:rsidR="00CB007B" w:rsidRPr="00D82587" w:rsidRDefault="00CB007B" w:rsidP="00CB007B">
      <w:pPr>
        <w:numPr>
          <w:ilvl w:val="0"/>
          <w:numId w:val="29"/>
        </w:numPr>
        <w:ind w:left="340" w:hanging="261"/>
        <w:rPr>
          <w:rFonts w:ascii="Times New Roman" w:eastAsia="Times New Roman" w:hAnsi="Times New Roman"/>
          <w:lang w:val="en-GB" w:eastAsia="en-GB"/>
        </w:rPr>
      </w:pPr>
      <w:r w:rsidRPr="00D82587">
        <w:rPr>
          <w:lang w:val="en-GB" w:eastAsia="en-GB"/>
        </w:rPr>
        <w:t>Work with the ECT, and colleagues within the school who are involved in the ECT’s induction, to help make sure the ECT receives a high-quality ECF-based programme</w:t>
      </w:r>
    </w:p>
    <w:p w14:paraId="24E160E6" w14:textId="77777777" w:rsidR="00CB007B" w:rsidRPr="00D82587" w:rsidRDefault="00CB007B" w:rsidP="00CB007B">
      <w:pPr>
        <w:numPr>
          <w:ilvl w:val="0"/>
          <w:numId w:val="29"/>
        </w:numPr>
        <w:ind w:left="340" w:hanging="261"/>
        <w:rPr>
          <w:rFonts w:ascii="Times New Roman" w:eastAsia="Times New Roman" w:hAnsi="Times New Roman"/>
          <w:lang w:val="en-GB" w:eastAsia="en-GB"/>
        </w:rPr>
      </w:pPr>
      <w:r w:rsidRPr="00D82587">
        <w:rPr>
          <w:lang w:val="en-GB" w:eastAsia="en-GB"/>
        </w:rPr>
        <w:t>Provide, or arrange, effective support – including subject-specific, phase-specific, coaching and/or mentoring</w:t>
      </w:r>
    </w:p>
    <w:p w14:paraId="754F2733" w14:textId="77777777" w:rsidR="00CB007B" w:rsidRPr="00D82587" w:rsidRDefault="00CB007B" w:rsidP="00CB007B">
      <w:pPr>
        <w:numPr>
          <w:ilvl w:val="0"/>
          <w:numId w:val="29"/>
        </w:numPr>
        <w:ind w:left="340" w:hanging="261"/>
        <w:rPr>
          <w:rFonts w:ascii="Times New Roman" w:eastAsia="Times New Roman" w:hAnsi="Times New Roman"/>
          <w:lang w:val="en-GB" w:eastAsia="en-GB"/>
        </w:rPr>
      </w:pPr>
      <w:r w:rsidRPr="00D82587">
        <w:rPr>
          <w:lang w:val="en-GB" w:eastAsia="en-GB"/>
        </w:rPr>
        <w:t xml:space="preserve">Act promptly and appropriately if the ECT appears to be having difficulties </w:t>
      </w:r>
    </w:p>
    <w:p w14:paraId="789FD2F3" w14:textId="77777777" w:rsidR="00CB007B" w:rsidRPr="00D82587" w:rsidRDefault="00CB007B" w:rsidP="00CB007B">
      <w:pPr>
        <w:spacing w:before="240"/>
        <w:rPr>
          <w:sz w:val="24"/>
          <w:lang w:val="en-GB" w:eastAsia="en-GB"/>
        </w:rPr>
      </w:pPr>
      <w:r w:rsidRPr="00D82587">
        <w:rPr>
          <w:b/>
          <w:bCs/>
          <w:sz w:val="24"/>
          <w:lang w:val="en-GB" w:eastAsia="en-GB"/>
        </w:rPr>
        <w:t>5.5 Role of the governing board</w:t>
      </w:r>
    </w:p>
    <w:p w14:paraId="266CA532" w14:textId="77777777" w:rsidR="00CB007B" w:rsidRPr="00D82587" w:rsidRDefault="00CB007B" w:rsidP="00CB007B">
      <w:pPr>
        <w:rPr>
          <w:lang w:val="en-GB" w:eastAsia="en-GB"/>
        </w:rPr>
      </w:pPr>
      <w:r w:rsidRPr="00D82587">
        <w:rPr>
          <w:lang w:val="en-GB" w:eastAsia="en-GB"/>
        </w:rPr>
        <w:t>The governing board will:</w:t>
      </w:r>
    </w:p>
    <w:p w14:paraId="310A3ED0" w14:textId="77777777" w:rsidR="00CB007B" w:rsidRPr="00D82587" w:rsidRDefault="00CB007B" w:rsidP="00CB007B">
      <w:pPr>
        <w:numPr>
          <w:ilvl w:val="0"/>
          <w:numId w:val="30"/>
        </w:numPr>
        <w:ind w:left="340" w:hanging="261"/>
        <w:rPr>
          <w:rFonts w:ascii="Times New Roman" w:eastAsia="Times New Roman" w:hAnsi="Times New Roman"/>
          <w:lang w:val="en-GB" w:eastAsia="en-GB"/>
        </w:rPr>
      </w:pPr>
      <w:r w:rsidRPr="00D82587">
        <w:rPr>
          <w:lang w:val="en-GB" w:eastAsia="en-GB"/>
        </w:rPr>
        <w:t>Make sure the school complies with statutory guidance on ECT induction</w:t>
      </w:r>
    </w:p>
    <w:p w14:paraId="71188E9F" w14:textId="77777777" w:rsidR="00CB007B" w:rsidRPr="00D82587" w:rsidRDefault="00CB007B" w:rsidP="00CB007B">
      <w:pPr>
        <w:numPr>
          <w:ilvl w:val="0"/>
          <w:numId w:val="30"/>
        </w:numPr>
        <w:ind w:left="340" w:hanging="261"/>
        <w:rPr>
          <w:rFonts w:ascii="Times New Roman" w:eastAsia="Times New Roman" w:hAnsi="Times New Roman"/>
          <w:lang w:val="en-GB" w:eastAsia="en-GB"/>
        </w:rPr>
      </w:pPr>
      <w:r w:rsidRPr="00D82587">
        <w:rPr>
          <w:lang w:val="en-GB" w:eastAsia="en-GB"/>
        </w:rPr>
        <w:t>Be satisfied that the school has the capacity to support the ECT</w:t>
      </w:r>
    </w:p>
    <w:p w14:paraId="56245A87" w14:textId="77777777" w:rsidR="00CB007B" w:rsidRPr="00D82587" w:rsidRDefault="00CB007B" w:rsidP="00CB007B">
      <w:pPr>
        <w:numPr>
          <w:ilvl w:val="0"/>
          <w:numId w:val="30"/>
        </w:numPr>
        <w:ind w:left="340" w:hanging="261"/>
        <w:rPr>
          <w:rFonts w:ascii="Times New Roman" w:eastAsia="Times New Roman" w:hAnsi="Times New Roman"/>
          <w:lang w:val="en-GB" w:eastAsia="en-GB"/>
        </w:rPr>
      </w:pPr>
      <w:r w:rsidRPr="00D82587">
        <w:rPr>
          <w:lang w:val="en-GB" w:eastAsia="en-GB"/>
        </w:rPr>
        <w:t>Make sure the headteacher is fulfilling their responsibility to meet the requirements of a suitable induction post</w:t>
      </w:r>
    </w:p>
    <w:p w14:paraId="4BB1D51E" w14:textId="77777777" w:rsidR="00CB007B" w:rsidRPr="00D82587" w:rsidRDefault="00CB007B" w:rsidP="00CB007B">
      <w:pPr>
        <w:numPr>
          <w:ilvl w:val="0"/>
          <w:numId w:val="30"/>
        </w:numPr>
        <w:ind w:left="340" w:hanging="261"/>
        <w:rPr>
          <w:rFonts w:ascii="Times New Roman" w:eastAsia="Times New Roman" w:hAnsi="Times New Roman"/>
          <w:lang w:val="en-GB" w:eastAsia="en-GB"/>
        </w:rPr>
      </w:pPr>
      <w:r w:rsidRPr="00D82587">
        <w:rPr>
          <w:lang w:val="en-GB" w:eastAsia="en-GB"/>
        </w:rPr>
        <w:t>Investigate concerns raised by the ECT as part of the school’s grievance procedures</w:t>
      </w:r>
    </w:p>
    <w:p w14:paraId="0049C535" w14:textId="77777777" w:rsidR="00CB007B" w:rsidRPr="00D82587" w:rsidRDefault="00CB007B" w:rsidP="00CB007B">
      <w:pPr>
        <w:numPr>
          <w:ilvl w:val="0"/>
          <w:numId w:val="30"/>
        </w:numPr>
        <w:ind w:left="340" w:hanging="261"/>
        <w:rPr>
          <w:rFonts w:ascii="Times New Roman" w:eastAsia="Times New Roman" w:hAnsi="Times New Roman"/>
          <w:lang w:val="en-GB" w:eastAsia="en-GB"/>
        </w:rPr>
      </w:pPr>
      <w:r w:rsidRPr="00D82587">
        <w:rPr>
          <w:lang w:val="en-GB" w:eastAsia="en-GB"/>
        </w:rPr>
        <w:t xml:space="preserve">If it </w:t>
      </w:r>
      <w:r w:rsidRPr="00D82587">
        <w:rPr>
          <w:lang w:eastAsia="en-GB"/>
        </w:rPr>
        <w:t xml:space="preserve">has any concerns or questions, </w:t>
      </w:r>
      <w:r w:rsidRPr="00D82587">
        <w:rPr>
          <w:lang w:val="en-GB" w:eastAsia="en-GB"/>
        </w:rPr>
        <w:t>seek guidance from the appropriate body on the quality of the induction arrangements and the roles and responsibilities of staff involved in the process</w:t>
      </w:r>
    </w:p>
    <w:p w14:paraId="291F258C" w14:textId="77777777" w:rsidR="00CB007B" w:rsidRPr="00D82587" w:rsidRDefault="00CB007B" w:rsidP="00CB007B">
      <w:pPr>
        <w:numPr>
          <w:ilvl w:val="0"/>
          <w:numId w:val="30"/>
        </w:numPr>
        <w:ind w:left="340" w:hanging="261"/>
        <w:rPr>
          <w:rFonts w:ascii="Times New Roman" w:eastAsia="Times New Roman" w:hAnsi="Times New Roman"/>
          <w:lang w:val="en-GB" w:eastAsia="en-GB"/>
        </w:rPr>
      </w:pPr>
      <w:r w:rsidRPr="00D82587">
        <w:rPr>
          <w:lang w:val="en-GB" w:eastAsia="en-GB"/>
        </w:rPr>
        <w:t>If it wishes, request general reports on the progress of the ECT</w:t>
      </w:r>
      <w:r w:rsidRPr="00D82587">
        <w:rPr>
          <w:lang w:eastAsia="en-GB"/>
        </w:rPr>
        <w:t xml:space="preserve"> on a termly basis</w:t>
      </w:r>
    </w:p>
    <w:p w14:paraId="2AF0348B" w14:textId="77777777" w:rsidR="00CB007B" w:rsidRPr="00D82587" w:rsidRDefault="00CB007B" w:rsidP="00CB007B">
      <w:pPr>
        <w:rPr>
          <w:rFonts w:ascii="Times New Roman" w:eastAsia="Times New Roman" w:hAnsi="Times New Roman"/>
          <w:lang w:val="en-GB" w:eastAsia="en-GB"/>
        </w:rPr>
      </w:pPr>
    </w:p>
    <w:p w14:paraId="5C1C81B3" w14:textId="77777777" w:rsidR="00CB007B" w:rsidRPr="00D82587" w:rsidRDefault="00CB007B" w:rsidP="00CB007B">
      <w:pPr>
        <w:pStyle w:val="Heading1"/>
        <w:rPr>
          <w:color w:val="auto"/>
          <w:szCs w:val="28"/>
          <w:lang w:eastAsia="en-GB"/>
        </w:rPr>
      </w:pPr>
      <w:bookmarkStart w:id="14" w:name="_Toc25836420"/>
      <w:bookmarkStart w:id="15" w:name="_Toc71203494"/>
      <w:bookmarkStart w:id="16" w:name="_Toc141193497"/>
      <w:r w:rsidRPr="00D82587">
        <w:rPr>
          <w:rFonts w:eastAsia="Arial"/>
          <w:color w:val="auto"/>
          <w:szCs w:val="28"/>
          <w:lang w:eastAsia="en-GB"/>
        </w:rPr>
        <w:t>6. Monitoring arrangements</w:t>
      </w:r>
      <w:bookmarkEnd w:id="14"/>
      <w:bookmarkEnd w:id="15"/>
      <w:bookmarkEnd w:id="16"/>
    </w:p>
    <w:p w14:paraId="4CA89BA0" w14:textId="62CB683C" w:rsidR="00CB007B" w:rsidRPr="00D82587" w:rsidRDefault="00CB007B" w:rsidP="00CB007B">
      <w:pPr>
        <w:rPr>
          <w:lang w:val="en-GB" w:eastAsia="en-GB"/>
        </w:rPr>
      </w:pPr>
      <w:r w:rsidRPr="00D82587">
        <w:rPr>
          <w:lang w:val="en-GB" w:eastAsia="en-GB"/>
        </w:rPr>
        <w:t xml:space="preserve">This policy will be reviewed </w:t>
      </w:r>
      <w:r w:rsidRPr="00D82587">
        <w:rPr>
          <w:bCs/>
          <w:lang w:val="en-GB" w:eastAsia="en-GB"/>
        </w:rPr>
        <w:t>bi-annually by the Headteacher.</w:t>
      </w:r>
      <w:r w:rsidRPr="00D82587">
        <w:rPr>
          <w:lang w:val="en-GB" w:eastAsia="en-GB"/>
        </w:rPr>
        <w:t xml:space="preserve"> At every review, it will be approved by the full governing board.</w:t>
      </w:r>
    </w:p>
    <w:p w14:paraId="7B671CAB" w14:textId="77777777" w:rsidR="00CB007B" w:rsidRPr="00D82587" w:rsidRDefault="00CB007B" w:rsidP="00CB007B">
      <w:pPr>
        <w:rPr>
          <w:lang w:val="en-GB" w:eastAsia="en-GB"/>
        </w:rPr>
      </w:pPr>
    </w:p>
    <w:p w14:paraId="3DC3BA44" w14:textId="77777777" w:rsidR="00CB007B" w:rsidRPr="00D82587" w:rsidRDefault="00CB007B" w:rsidP="00CB007B">
      <w:pPr>
        <w:pStyle w:val="Heading1"/>
        <w:rPr>
          <w:color w:val="auto"/>
          <w:szCs w:val="28"/>
          <w:lang w:eastAsia="en-GB"/>
        </w:rPr>
      </w:pPr>
      <w:bookmarkStart w:id="17" w:name="_Toc25836421"/>
      <w:bookmarkStart w:id="18" w:name="_Toc71203495"/>
      <w:bookmarkStart w:id="19" w:name="_Toc141193498"/>
      <w:r w:rsidRPr="00D82587">
        <w:rPr>
          <w:rFonts w:eastAsia="Arial"/>
          <w:color w:val="auto"/>
          <w:szCs w:val="28"/>
          <w:lang w:eastAsia="en-GB"/>
        </w:rPr>
        <w:t>7. Links with other policies</w:t>
      </w:r>
      <w:bookmarkEnd w:id="17"/>
      <w:bookmarkEnd w:id="18"/>
      <w:bookmarkEnd w:id="19"/>
    </w:p>
    <w:p w14:paraId="18CD9D25" w14:textId="77777777" w:rsidR="00CB007B" w:rsidRPr="00D82587" w:rsidRDefault="00CB007B" w:rsidP="00CB007B">
      <w:pPr>
        <w:rPr>
          <w:lang w:val="en-GB" w:eastAsia="en-GB"/>
        </w:rPr>
      </w:pPr>
      <w:r w:rsidRPr="00D82587">
        <w:rPr>
          <w:lang w:val="en-GB" w:eastAsia="en-GB"/>
        </w:rPr>
        <w:t>This policy links to the following policies and procedures:</w:t>
      </w:r>
    </w:p>
    <w:p w14:paraId="23125123" w14:textId="1DFDCB23" w:rsidR="00CB007B" w:rsidRPr="00D82587" w:rsidRDefault="00CB007B" w:rsidP="00CB007B">
      <w:pPr>
        <w:numPr>
          <w:ilvl w:val="0"/>
          <w:numId w:val="31"/>
        </w:numPr>
        <w:ind w:left="340" w:hanging="261"/>
        <w:rPr>
          <w:rFonts w:ascii="Times New Roman" w:eastAsia="Times New Roman" w:hAnsi="Times New Roman"/>
          <w:lang w:val="en-GB" w:eastAsia="en-GB"/>
        </w:rPr>
      </w:pPr>
      <w:r w:rsidRPr="00D82587">
        <w:rPr>
          <w:lang w:val="en-GB" w:eastAsia="en-GB"/>
        </w:rPr>
        <w:t>Code of Conduct</w:t>
      </w:r>
    </w:p>
    <w:p w14:paraId="7E5A2BEC" w14:textId="59C32222" w:rsidR="00CB007B" w:rsidRPr="00D82587" w:rsidRDefault="00CB007B" w:rsidP="00CB007B">
      <w:pPr>
        <w:numPr>
          <w:ilvl w:val="0"/>
          <w:numId w:val="31"/>
        </w:numPr>
        <w:ind w:left="340" w:hanging="261"/>
        <w:rPr>
          <w:rFonts w:ascii="Times New Roman" w:eastAsia="Times New Roman" w:hAnsi="Times New Roman"/>
          <w:lang w:val="en-GB" w:eastAsia="en-GB"/>
        </w:rPr>
      </w:pPr>
      <w:r w:rsidRPr="00D82587">
        <w:rPr>
          <w:lang w:val="en-GB" w:eastAsia="en-GB"/>
        </w:rPr>
        <w:t>Appraisal</w:t>
      </w:r>
    </w:p>
    <w:p w14:paraId="10BF6424" w14:textId="77777777" w:rsidR="00CB007B" w:rsidRPr="00D82587" w:rsidRDefault="00CB007B" w:rsidP="00CB007B">
      <w:pPr>
        <w:numPr>
          <w:ilvl w:val="0"/>
          <w:numId w:val="31"/>
        </w:numPr>
        <w:ind w:left="340" w:hanging="261"/>
        <w:rPr>
          <w:rFonts w:ascii="Times New Roman" w:eastAsia="Times New Roman" w:hAnsi="Times New Roman"/>
          <w:lang w:val="en-GB" w:eastAsia="en-GB"/>
        </w:rPr>
      </w:pPr>
      <w:r w:rsidRPr="00D82587">
        <w:rPr>
          <w:lang w:val="en-GB" w:eastAsia="en-GB"/>
        </w:rPr>
        <w:t>Grievance</w:t>
      </w:r>
    </w:p>
    <w:p w14:paraId="197163F1" w14:textId="77777777" w:rsidR="00CB007B" w:rsidRPr="00D82587" w:rsidRDefault="00CB007B" w:rsidP="00CB007B">
      <w:pPr>
        <w:numPr>
          <w:ilvl w:val="0"/>
          <w:numId w:val="31"/>
        </w:numPr>
        <w:ind w:left="340" w:hanging="261"/>
        <w:rPr>
          <w:rFonts w:ascii="Times New Roman" w:eastAsia="Times New Roman" w:hAnsi="Times New Roman"/>
          <w:lang w:val="en-GB" w:eastAsia="en-GB"/>
        </w:rPr>
      </w:pPr>
      <w:r w:rsidRPr="00D82587">
        <w:rPr>
          <w:lang w:val="en-GB" w:eastAsia="en-GB"/>
        </w:rPr>
        <w:t>Pay</w:t>
      </w:r>
    </w:p>
    <w:p w14:paraId="3DD2A2E7" w14:textId="77777777" w:rsidR="00F845DA" w:rsidRDefault="00F845DA" w:rsidP="00F845DA">
      <w:pPr>
        <w:rPr>
          <w:lang w:val="en-GB" w:eastAsia="en-GB"/>
        </w:rPr>
      </w:pPr>
    </w:p>
    <w:p w14:paraId="54C049AA" w14:textId="77777777" w:rsidR="00511D07" w:rsidRPr="00511D07" w:rsidRDefault="00511D07" w:rsidP="00F845DA">
      <w:pPr>
        <w:pStyle w:val="Heading1"/>
      </w:pPr>
    </w:p>
    <w:sectPr w:rsidR="00511D07" w:rsidRPr="00511D07" w:rsidSect="00EA3C53">
      <w:headerReference w:type="even" r:id="rId15"/>
      <w:headerReference w:type="default" r:id="rId16"/>
      <w:footerReference w:type="default" r:id="rId17"/>
      <w:headerReference w:type="first" r:id="rId18"/>
      <w:footerReference w:type="first" r:id="rId19"/>
      <w:pgSz w:w="11900" w:h="16840" w:code="9"/>
      <w:pgMar w:top="992" w:right="1077" w:bottom="1701" w:left="1077" w:header="567" w:footer="22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C99A8" w14:textId="77777777" w:rsidR="00F262E8" w:rsidRDefault="00F262E8" w:rsidP="00626EDA">
      <w:r>
        <w:separator/>
      </w:r>
    </w:p>
  </w:endnote>
  <w:endnote w:type="continuationSeparator" w:id="0">
    <w:p w14:paraId="14FBB11F" w14:textId="77777777" w:rsidR="00F262E8" w:rsidRDefault="00F262E8"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E7298" w14:textId="77777777" w:rsidR="00FE3F15" w:rsidRPr="00EA3C53" w:rsidRDefault="00874C73" w:rsidP="006F569D">
    <w:pPr>
      <w:pStyle w:val="Footer"/>
      <w:rPr>
        <w:noProof/>
        <w:color w:val="auto"/>
      </w:rPr>
    </w:pPr>
    <w:r w:rsidRPr="00EA3C53">
      <w:rPr>
        <w:color w:val="auto"/>
      </w:rPr>
      <w:t>Page</w:t>
    </w:r>
    <w:r w:rsidRPr="00EA3C53">
      <w:rPr>
        <w:b/>
        <w:color w:val="auto"/>
      </w:rPr>
      <w:t xml:space="preserve"> |</w:t>
    </w:r>
    <w:r w:rsidRPr="00EA3C53">
      <w:rPr>
        <w:color w:val="auto"/>
      </w:rPr>
      <w:t xml:space="preserve"> </w:t>
    </w:r>
    <w:r w:rsidRPr="00EA3C53">
      <w:rPr>
        <w:color w:val="auto"/>
      </w:rPr>
      <w:fldChar w:fldCharType="begin"/>
    </w:r>
    <w:r w:rsidRPr="00EA3C53">
      <w:rPr>
        <w:color w:val="auto"/>
      </w:rPr>
      <w:instrText xml:space="preserve"> PAGE   \* MERGEFORMAT </w:instrText>
    </w:r>
    <w:r w:rsidRPr="00EA3C53">
      <w:rPr>
        <w:color w:val="auto"/>
      </w:rPr>
      <w:fldChar w:fldCharType="separate"/>
    </w:r>
    <w:r w:rsidR="00E06A2A" w:rsidRPr="00EA3C53">
      <w:rPr>
        <w:noProof/>
        <w:color w:val="auto"/>
      </w:rPr>
      <w:t>4</w:t>
    </w:r>
    <w:r w:rsidRPr="00EA3C5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6E9B7" w14:textId="77777777" w:rsidR="00FE3F15" w:rsidRPr="0047643F" w:rsidRDefault="00510ED3" w:rsidP="00510ED3">
    <w:pPr>
      <w:pStyle w:val="Footer"/>
      <w:rPr>
        <w:noProof/>
        <w:color w:val="auto"/>
      </w:rPr>
    </w:pPr>
    <w:r w:rsidRPr="0047643F">
      <w:rPr>
        <w:color w:val="auto"/>
      </w:rPr>
      <w:t>Page</w:t>
    </w:r>
    <w:r w:rsidRPr="0047643F">
      <w:rPr>
        <w:b/>
        <w:color w:val="auto"/>
      </w:rPr>
      <w:t xml:space="preserve"> |</w:t>
    </w:r>
    <w:r w:rsidRPr="0047643F">
      <w:rPr>
        <w:color w:val="auto"/>
      </w:rPr>
      <w:t xml:space="preserve"> </w:t>
    </w:r>
    <w:r w:rsidRPr="0047643F">
      <w:rPr>
        <w:color w:val="auto"/>
      </w:rPr>
      <w:fldChar w:fldCharType="begin"/>
    </w:r>
    <w:r w:rsidRPr="0047643F">
      <w:rPr>
        <w:color w:val="auto"/>
      </w:rPr>
      <w:instrText xml:space="preserve"> PAGE   \* MERGEFORMAT </w:instrText>
    </w:r>
    <w:r w:rsidRPr="0047643F">
      <w:rPr>
        <w:color w:val="auto"/>
      </w:rPr>
      <w:fldChar w:fldCharType="separate"/>
    </w:r>
    <w:r w:rsidR="00E06A2A" w:rsidRPr="0047643F">
      <w:rPr>
        <w:noProof/>
        <w:color w:val="auto"/>
      </w:rPr>
      <w:t>1</w:t>
    </w:r>
    <w:r w:rsidRPr="0047643F">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2E666" w14:textId="77777777" w:rsidR="00F262E8" w:rsidRDefault="00F262E8" w:rsidP="00626EDA">
      <w:r>
        <w:separator/>
      </w:r>
    </w:p>
  </w:footnote>
  <w:footnote w:type="continuationSeparator" w:id="0">
    <w:p w14:paraId="2DE8E643" w14:textId="77777777" w:rsidR="00F262E8" w:rsidRDefault="00F262E8"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5C141" w14:textId="49981D0F" w:rsidR="00FE3F15" w:rsidRDefault="0047643F">
    <w:r>
      <w:rPr>
        <w:noProof/>
      </w:rPr>
      <w:drawing>
        <wp:anchor distT="0" distB="0" distL="114300" distR="114300" simplePos="0" relativeHeight="251656704" behindDoc="1" locked="0" layoutInCell="1" allowOverlap="1" wp14:anchorId="2574A3AA" wp14:editId="6CA3238F">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06B78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4E03C" w14:textId="77777777" w:rsidR="00FE3F15" w:rsidRDefault="00FE3F15"/>
  <w:p w14:paraId="346B3D2E" w14:textId="77777777" w:rsidR="00FE3F15" w:rsidRDefault="00FE3F15"/>
  <w:p w14:paraId="1116F05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FB6F9" w14:textId="693B779D" w:rsidR="00FE3F15" w:rsidRDefault="00CB007B">
    <w:r w:rsidRPr="00CB007B">
      <w:rPr>
        <w:noProof/>
        <w:sz w:val="44"/>
        <w:szCs w:val="44"/>
      </w:rPr>
      <w:drawing>
        <wp:anchor distT="0" distB="0" distL="114300" distR="114300" simplePos="0" relativeHeight="251657728" behindDoc="1" locked="0" layoutInCell="1" allowOverlap="1" wp14:anchorId="26F323AD" wp14:editId="5DFA97D3">
          <wp:simplePos x="0" y="0"/>
          <wp:positionH relativeFrom="margin">
            <wp:posOffset>5875020</wp:posOffset>
          </wp:positionH>
          <wp:positionV relativeFrom="paragraph">
            <wp:posOffset>-22225</wp:posOffset>
          </wp:positionV>
          <wp:extent cx="614680" cy="553720"/>
          <wp:effectExtent l="0" t="0" r="0" b="0"/>
          <wp:wrapThrough wrapText="bothSides">
            <wp:wrapPolygon edited="0">
              <wp:start x="0" y="0"/>
              <wp:lineTo x="0" y="20807"/>
              <wp:lineTo x="20752" y="20807"/>
              <wp:lineTo x="20752" y="0"/>
              <wp:lineTo x="0" y="0"/>
            </wp:wrapPolygon>
          </wp:wrapThrough>
          <wp:docPr id="9" name="Picture 1" descr="A logo for a primary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logo for a primary schoo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4B6272" w14:textId="17C7DB79"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6pt;height:30pt;visibility:visible;mso-wrap-style:square" o:bullet="t">
        <v:imagedata r:id="rId1" o:title=""/>
      </v:shape>
    </w:pict>
  </w:numPicBullet>
  <w:numPicBullet w:numPicBulletId="1">
    <w:pict>
      <v:shape id="_x0000_i1047" type="#_x0000_t75" style="width:30pt;height:30pt;visibility:visible;mso-wrap-style:square" o:bullet="t">
        <v:imagedata r:id="rId2" o:title=""/>
      </v:shape>
    </w:pict>
  </w:numPicBullet>
  <w:numPicBullet w:numPicBulletId="2">
    <w:pict>
      <v:shape id="_x0000_i1048" type="#_x0000_t75" style="width:208.2pt;height:332.4pt;visibility:visible;mso-wrap-style:square" o:bullet="t">
        <v:imagedata r:id="rId3" o:title=""/>
      </v:shape>
    </w:pict>
  </w:numPicBullet>
  <w:numPicBullet w:numPicBulletId="3">
    <w:pict>
      <v:shape id="_x0000_i1049" type="#_x0000_t75" style="width:208.2pt;height:332.4pt;visibility:visible;mso-wrap-style:square" o:bullet="t">
        <v:imagedata r:id="rId4" o:title=""/>
      </v:shape>
    </w:pict>
  </w:numPicBullet>
  <w:numPicBullet w:numPicBulletId="4">
    <w:pict>
      <v:shape id="_x0000_i1050" type="#_x0000_t75" style="width:6.6pt;height:10.8pt;visibility:visible;mso-wrap-style:square" o:bullet="t">
        <v:imagedata r:id="rId5" o:title=""/>
      </v:shape>
    </w:pict>
  </w:numPicBullet>
  <w:abstractNum w:abstractNumId="0" w15:restartNumberingAfterBreak="0">
    <w:nsid w:val="00000001"/>
    <w:multiLevelType w:val="hybridMultilevel"/>
    <w:tmpl w:val="0000000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B612B"/>
    <w:multiLevelType w:val="hybridMultilevel"/>
    <w:tmpl w:val="FFBE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67949060">
    <w:abstractNumId w:val="20"/>
  </w:num>
  <w:num w:numId="2" w16cid:durableId="1721711630">
    <w:abstractNumId w:val="15"/>
  </w:num>
  <w:num w:numId="3" w16cid:durableId="1906603177">
    <w:abstractNumId w:val="18"/>
  </w:num>
  <w:num w:numId="4" w16cid:durableId="589851052">
    <w:abstractNumId w:val="21"/>
  </w:num>
  <w:num w:numId="5" w16cid:durableId="1786853378">
    <w:abstractNumId w:val="13"/>
  </w:num>
  <w:num w:numId="6" w16cid:durableId="1935504852">
    <w:abstractNumId w:val="17"/>
  </w:num>
  <w:num w:numId="7" w16cid:durableId="200899193">
    <w:abstractNumId w:val="14"/>
  </w:num>
  <w:num w:numId="8" w16cid:durableId="287013646">
    <w:abstractNumId w:val="16"/>
  </w:num>
  <w:num w:numId="9" w16cid:durableId="545459204">
    <w:abstractNumId w:val="22"/>
  </w:num>
  <w:num w:numId="10" w16cid:durableId="1346132304">
    <w:abstractNumId w:val="18"/>
  </w:num>
  <w:num w:numId="11" w16cid:durableId="118375797">
    <w:abstractNumId w:val="15"/>
  </w:num>
  <w:num w:numId="12" w16cid:durableId="766078829">
    <w:abstractNumId w:val="22"/>
  </w:num>
  <w:num w:numId="13" w16cid:durableId="29689554">
    <w:abstractNumId w:val="20"/>
  </w:num>
  <w:num w:numId="14" w16cid:durableId="450517655">
    <w:abstractNumId w:val="21"/>
  </w:num>
  <w:num w:numId="15" w16cid:durableId="989596666">
    <w:abstractNumId w:val="14"/>
  </w:num>
  <w:num w:numId="16" w16cid:durableId="756947149">
    <w:abstractNumId w:val="16"/>
  </w:num>
  <w:num w:numId="17" w16cid:durableId="1334183673">
    <w:abstractNumId w:val="21"/>
  </w:num>
  <w:num w:numId="18" w16cid:durableId="1124076144">
    <w:abstractNumId w:val="19"/>
  </w:num>
  <w:num w:numId="19" w16cid:durableId="1122842814">
    <w:abstractNumId w:val="0"/>
  </w:num>
  <w:num w:numId="20" w16cid:durableId="871771755">
    <w:abstractNumId w:val="1"/>
  </w:num>
  <w:num w:numId="21" w16cid:durableId="116342474">
    <w:abstractNumId w:val="2"/>
  </w:num>
  <w:num w:numId="22" w16cid:durableId="641889895">
    <w:abstractNumId w:val="3"/>
  </w:num>
  <w:num w:numId="23" w16cid:durableId="1537965950">
    <w:abstractNumId w:val="4"/>
  </w:num>
  <w:num w:numId="24" w16cid:durableId="361978154">
    <w:abstractNumId w:val="5"/>
  </w:num>
  <w:num w:numId="25" w16cid:durableId="925918084">
    <w:abstractNumId w:val="6"/>
  </w:num>
  <w:num w:numId="26" w16cid:durableId="1374690101">
    <w:abstractNumId w:val="7"/>
  </w:num>
  <w:num w:numId="27" w16cid:durableId="1218131861">
    <w:abstractNumId w:val="8"/>
  </w:num>
  <w:num w:numId="28" w16cid:durableId="1407267016">
    <w:abstractNumId w:val="9"/>
  </w:num>
  <w:num w:numId="29" w16cid:durableId="751318729">
    <w:abstractNumId w:val="10"/>
  </w:num>
  <w:num w:numId="30" w16cid:durableId="351418710">
    <w:abstractNumId w:val="11"/>
  </w:num>
  <w:num w:numId="31" w16cid:durableId="79934851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69"/>
    <w:rsid w:val="00000C42"/>
    <w:rsid w:val="00001A2A"/>
    <w:rsid w:val="00003B8F"/>
    <w:rsid w:val="00015B1A"/>
    <w:rsid w:val="0002254B"/>
    <w:rsid w:val="00026691"/>
    <w:rsid w:val="000331E4"/>
    <w:rsid w:val="0004610B"/>
    <w:rsid w:val="00046869"/>
    <w:rsid w:val="0005622D"/>
    <w:rsid w:val="0005787B"/>
    <w:rsid w:val="00082050"/>
    <w:rsid w:val="00085BF0"/>
    <w:rsid w:val="00093D51"/>
    <w:rsid w:val="000A569F"/>
    <w:rsid w:val="000B77E5"/>
    <w:rsid w:val="000D54D9"/>
    <w:rsid w:val="000D6968"/>
    <w:rsid w:val="000E4BF1"/>
    <w:rsid w:val="000F38AD"/>
    <w:rsid w:val="000F3A41"/>
    <w:rsid w:val="000F5932"/>
    <w:rsid w:val="000F5AB2"/>
    <w:rsid w:val="001201E4"/>
    <w:rsid w:val="001235FA"/>
    <w:rsid w:val="00124C3A"/>
    <w:rsid w:val="001357C9"/>
    <w:rsid w:val="0014300D"/>
    <w:rsid w:val="001603C2"/>
    <w:rsid w:val="00161798"/>
    <w:rsid w:val="00161D76"/>
    <w:rsid w:val="0017045F"/>
    <w:rsid w:val="001705E5"/>
    <w:rsid w:val="00171964"/>
    <w:rsid w:val="00173A32"/>
    <w:rsid w:val="00195538"/>
    <w:rsid w:val="001978C4"/>
    <w:rsid w:val="001A633D"/>
    <w:rsid w:val="001B2301"/>
    <w:rsid w:val="001B3DDC"/>
    <w:rsid w:val="001C1BF7"/>
    <w:rsid w:val="001C4042"/>
    <w:rsid w:val="001D704A"/>
    <w:rsid w:val="001E3CA3"/>
    <w:rsid w:val="001F6BC2"/>
    <w:rsid w:val="002202F8"/>
    <w:rsid w:val="0022230E"/>
    <w:rsid w:val="0023430F"/>
    <w:rsid w:val="00235450"/>
    <w:rsid w:val="002520DD"/>
    <w:rsid w:val="0026250A"/>
    <w:rsid w:val="00267BB5"/>
    <w:rsid w:val="00275D5E"/>
    <w:rsid w:val="002763DC"/>
    <w:rsid w:val="00286DE0"/>
    <w:rsid w:val="002A4F77"/>
    <w:rsid w:val="002B3197"/>
    <w:rsid w:val="002B75FC"/>
    <w:rsid w:val="002C2082"/>
    <w:rsid w:val="002C2E55"/>
    <w:rsid w:val="002D227D"/>
    <w:rsid w:val="002D793B"/>
    <w:rsid w:val="002E1363"/>
    <w:rsid w:val="002E16E7"/>
    <w:rsid w:val="002E3ABA"/>
    <w:rsid w:val="002E5D89"/>
    <w:rsid w:val="002F1267"/>
    <w:rsid w:val="002F4E11"/>
    <w:rsid w:val="00313983"/>
    <w:rsid w:val="003365A2"/>
    <w:rsid w:val="003437E8"/>
    <w:rsid w:val="0035459E"/>
    <w:rsid w:val="00356D45"/>
    <w:rsid w:val="00362A1D"/>
    <w:rsid w:val="0037288F"/>
    <w:rsid w:val="00375061"/>
    <w:rsid w:val="0038234D"/>
    <w:rsid w:val="00390AAE"/>
    <w:rsid w:val="003B2EB4"/>
    <w:rsid w:val="003B6DBC"/>
    <w:rsid w:val="003B7FCA"/>
    <w:rsid w:val="003C1D02"/>
    <w:rsid w:val="003D1BCD"/>
    <w:rsid w:val="003D2D4D"/>
    <w:rsid w:val="003D6066"/>
    <w:rsid w:val="003F2BD9"/>
    <w:rsid w:val="003F6230"/>
    <w:rsid w:val="003F7D9D"/>
    <w:rsid w:val="00407A56"/>
    <w:rsid w:val="00413943"/>
    <w:rsid w:val="00417C7D"/>
    <w:rsid w:val="0042659E"/>
    <w:rsid w:val="004322BA"/>
    <w:rsid w:val="0046077F"/>
    <w:rsid w:val="00464533"/>
    <w:rsid w:val="00465755"/>
    <w:rsid w:val="00466D57"/>
    <w:rsid w:val="004750A7"/>
    <w:rsid w:val="0047643F"/>
    <w:rsid w:val="00485CCF"/>
    <w:rsid w:val="00492175"/>
    <w:rsid w:val="004944EE"/>
    <w:rsid w:val="00496D61"/>
    <w:rsid w:val="004B05BB"/>
    <w:rsid w:val="004B3C9A"/>
    <w:rsid w:val="004B57CA"/>
    <w:rsid w:val="004D3ECF"/>
    <w:rsid w:val="004D665B"/>
    <w:rsid w:val="004E3465"/>
    <w:rsid w:val="004F463D"/>
    <w:rsid w:val="004F5669"/>
    <w:rsid w:val="004F59D0"/>
    <w:rsid w:val="004F712D"/>
    <w:rsid w:val="0050688F"/>
    <w:rsid w:val="00510ADE"/>
    <w:rsid w:val="00510ED3"/>
    <w:rsid w:val="00511D07"/>
    <w:rsid w:val="00512916"/>
    <w:rsid w:val="00515512"/>
    <w:rsid w:val="00531C8C"/>
    <w:rsid w:val="00543D26"/>
    <w:rsid w:val="0054766C"/>
    <w:rsid w:val="0055286F"/>
    <w:rsid w:val="00557FC9"/>
    <w:rsid w:val="00561F04"/>
    <w:rsid w:val="0056259C"/>
    <w:rsid w:val="00564CD3"/>
    <w:rsid w:val="00567BC6"/>
    <w:rsid w:val="00573834"/>
    <w:rsid w:val="00581EE4"/>
    <w:rsid w:val="00584A10"/>
    <w:rsid w:val="00584CAA"/>
    <w:rsid w:val="00590890"/>
    <w:rsid w:val="00597ED1"/>
    <w:rsid w:val="005A63AE"/>
    <w:rsid w:val="005B1D35"/>
    <w:rsid w:val="005B4650"/>
    <w:rsid w:val="005B7ADF"/>
    <w:rsid w:val="005C2051"/>
    <w:rsid w:val="005D7C05"/>
    <w:rsid w:val="0062626B"/>
    <w:rsid w:val="00626EDA"/>
    <w:rsid w:val="00627C6D"/>
    <w:rsid w:val="00642D72"/>
    <w:rsid w:val="00670957"/>
    <w:rsid w:val="006761C8"/>
    <w:rsid w:val="00680CD2"/>
    <w:rsid w:val="00695C01"/>
    <w:rsid w:val="006D0B0E"/>
    <w:rsid w:val="006D0E8A"/>
    <w:rsid w:val="006F0D34"/>
    <w:rsid w:val="006F569D"/>
    <w:rsid w:val="006F72C1"/>
    <w:rsid w:val="006F7E8A"/>
    <w:rsid w:val="007070A1"/>
    <w:rsid w:val="0071166C"/>
    <w:rsid w:val="007133B8"/>
    <w:rsid w:val="007221CB"/>
    <w:rsid w:val="0072620F"/>
    <w:rsid w:val="00735B7D"/>
    <w:rsid w:val="00740AC8"/>
    <w:rsid w:val="00753E9C"/>
    <w:rsid w:val="00754C4C"/>
    <w:rsid w:val="00765036"/>
    <w:rsid w:val="00767958"/>
    <w:rsid w:val="00780F63"/>
    <w:rsid w:val="00785BEE"/>
    <w:rsid w:val="00785CCC"/>
    <w:rsid w:val="00791FA7"/>
    <w:rsid w:val="007A03B3"/>
    <w:rsid w:val="007B24FA"/>
    <w:rsid w:val="007C0174"/>
    <w:rsid w:val="007C5AC9"/>
    <w:rsid w:val="007D268D"/>
    <w:rsid w:val="007D346B"/>
    <w:rsid w:val="007E217D"/>
    <w:rsid w:val="007E4952"/>
    <w:rsid w:val="007E6128"/>
    <w:rsid w:val="007F2F4C"/>
    <w:rsid w:val="007F6B9F"/>
    <w:rsid w:val="007F788B"/>
    <w:rsid w:val="00801920"/>
    <w:rsid w:val="0080475A"/>
    <w:rsid w:val="00805A94"/>
    <w:rsid w:val="0080784C"/>
    <w:rsid w:val="008116A6"/>
    <w:rsid w:val="00814A80"/>
    <w:rsid w:val="00816FF3"/>
    <w:rsid w:val="0082073F"/>
    <w:rsid w:val="00820FD5"/>
    <w:rsid w:val="00830F1B"/>
    <w:rsid w:val="00840936"/>
    <w:rsid w:val="008472C3"/>
    <w:rsid w:val="00850E93"/>
    <w:rsid w:val="00874C73"/>
    <w:rsid w:val="00877394"/>
    <w:rsid w:val="0088036A"/>
    <w:rsid w:val="00885DAA"/>
    <w:rsid w:val="008866C9"/>
    <w:rsid w:val="00887DB6"/>
    <w:rsid w:val="008941E7"/>
    <w:rsid w:val="008A207B"/>
    <w:rsid w:val="008C1253"/>
    <w:rsid w:val="008D4229"/>
    <w:rsid w:val="008E5870"/>
    <w:rsid w:val="008F0E80"/>
    <w:rsid w:val="008F4B77"/>
    <w:rsid w:val="008F744A"/>
    <w:rsid w:val="00910B90"/>
    <w:rsid w:val="009122BB"/>
    <w:rsid w:val="00921B71"/>
    <w:rsid w:val="00935BD2"/>
    <w:rsid w:val="00945503"/>
    <w:rsid w:val="00946008"/>
    <w:rsid w:val="00951F55"/>
    <w:rsid w:val="00986671"/>
    <w:rsid w:val="0099114F"/>
    <w:rsid w:val="00995F60"/>
    <w:rsid w:val="00997ECA"/>
    <w:rsid w:val="009A267F"/>
    <w:rsid w:val="009A448F"/>
    <w:rsid w:val="009A584B"/>
    <w:rsid w:val="009A6488"/>
    <w:rsid w:val="009B1F2D"/>
    <w:rsid w:val="009B38C5"/>
    <w:rsid w:val="009D1474"/>
    <w:rsid w:val="009D3779"/>
    <w:rsid w:val="009E331F"/>
    <w:rsid w:val="009F66A8"/>
    <w:rsid w:val="00A10E99"/>
    <w:rsid w:val="00A14892"/>
    <w:rsid w:val="00A21A5B"/>
    <w:rsid w:val="00A225BD"/>
    <w:rsid w:val="00A2560D"/>
    <w:rsid w:val="00A25DD6"/>
    <w:rsid w:val="00A34860"/>
    <w:rsid w:val="00A40E52"/>
    <w:rsid w:val="00A45B9C"/>
    <w:rsid w:val="00A466EE"/>
    <w:rsid w:val="00A46928"/>
    <w:rsid w:val="00A5089D"/>
    <w:rsid w:val="00A62B49"/>
    <w:rsid w:val="00A64F14"/>
    <w:rsid w:val="00A67D34"/>
    <w:rsid w:val="00A746D6"/>
    <w:rsid w:val="00A84A16"/>
    <w:rsid w:val="00A9013F"/>
    <w:rsid w:val="00A91D2D"/>
    <w:rsid w:val="00A9452F"/>
    <w:rsid w:val="00AA2E68"/>
    <w:rsid w:val="00AA6E73"/>
    <w:rsid w:val="00AB24AE"/>
    <w:rsid w:val="00AC14B5"/>
    <w:rsid w:val="00AC1812"/>
    <w:rsid w:val="00AC1BCD"/>
    <w:rsid w:val="00AC4483"/>
    <w:rsid w:val="00AD3666"/>
    <w:rsid w:val="00AD5699"/>
    <w:rsid w:val="00AE4CEB"/>
    <w:rsid w:val="00AE68AC"/>
    <w:rsid w:val="00AF214E"/>
    <w:rsid w:val="00B227CE"/>
    <w:rsid w:val="00B4111F"/>
    <w:rsid w:val="00B4263C"/>
    <w:rsid w:val="00B53665"/>
    <w:rsid w:val="00B5559F"/>
    <w:rsid w:val="00B60292"/>
    <w:rsid w:val="00B6679E"/>
    <w:rsid w:val="00B71C78"/>
    <w:rsid w:val="00B81D50"/>
    <w:rsid w:val="00B846C2"/>
    <w:rsid w:val="00B94F34"/>
    <w:rsid w:val="00B95F60"/>
    <w:rsid w:val="00BA22EF"/>
    <w:rsid w:val="00BC014A"/>
    <w:rsid w:val="00BC1040"/>
    <w:rsid w:val="00BC1EBC"/>
    <w:rsid w:val="00BC690E"/>
    <w:rsid w:val="00BD42F2"/>
    <w:rsid w:val="00BD5988"/>
    <w:rsid w:val="00BE3B63"/>
    <w:rsid w:val="00BE3E54"/>
    <w:rsid w:val="00BE7A66"/>
    <w:rsid w:val="00C048C4"/>
    <w:rsid w:val="00C23525"/>
    <w:rsid w:val="00C23BF2"/>
    <w:rsid w:val="00C275A2"/>
    <w:rsid w:val="00C31397"/>
    <w:rsid w:val="00C32ABC"/>
    <w:rsid w:val="00C4731F"/>
    <w:rsid w:val="00C51C6A"/>
    <w:rsid w:val="00C70579"/>
    <w:rsid w:val="00C7550B"/>
    <w:rsid w:val="00C80EAB"/>
    <w:rsid w:val="00C8314B"/>
    <w:rsid w:val="00C91F46"/>
    <w:rsid w:val="00CB007B"/>
    <w:rsid w:val="00CC51B6"/>
    <w:rsid w:val="00CC530D"/>
    <w:rsid w:val="00CC563E"/>
    <w:rsid w:val="00CC69BB"/>
    <w:rsid w:val="00CD0390"/>
    <w:rsid w:val="00CD0AAA"/>
    <w:rsid w:val="00CD23C4"/>
    <w:rsid w:val="00CD264F"/>
    <w:rsid w:val="00CD2BC6"/>
    <w:rsid w:val="00CD5E66"/>
    <w:rsid w:val="00CE1817"/>
    <w:rsid w:val="00CE2FD9"/>
    <w:rsid w:val="00CE424D"/>
    <w:rsid w:val="00CE589A"/>
    <w:rsid w:val="00CE6A69"/>
    <w:rsid w:val="00CE74C1"/>
    <w:rsid w:val="00CF553F"/>
    <w:rsid w:val="00D01D1F"/>
    <w:rsid w:val="00D11C7E"/>
    <w:rsid w:val="00D22D7C"/>
    <w:rsid w:val="00D24009"/>
    <w:rsid w:val="00D25E59"/>
    <w:rsid w:val="00D27AB1"/>
    <w:rsid w:val="00D32B59"/>
    <w:rsid w:val="00D508B4"/>
    <w:rsid w:val="00D730D0"/>
    <w:rsid w:val="00D75385"/>
    <w:rsid w:val="00D77AA5"/>
    <w:rsid w:val="00D82587"/>
    <w:rsid w:val="00D84098"/>
    <w:rsid w:val="00D86752"/>
    <w:rsid w:val="00D91495"/>
    <w:rsid w:val="00D92E50"/>
    <w:rsid w:val="00D95FA0"/>
    <w:rsid w:val="00DA43DE"/>
    <w:rsid w:val="00DA4FBA"/>
    <w:rsid w:val="00DA5725"/>
    <w:rsid w:val="00DA7F11"/>
    <w:rsid w:val="00DB7424"/>
    <w:rsid w:val="00DC28D6"/>
    <w:rsid w:val="00DC4C0F"/>
    <w:rsid w:val="00DC5FAC"/>
    <w:rsid w:val="00DD38A5"/>
    <w:rsid w:val="00DD61DC"/>
    <w:rsid w:val="00DE07A4"/>
    <w:rsid w:val="00DF3E51"/>
    <w:rsid w:val="00DF66B4"/>
    <w:rsid w:val="00E00085"/>
    <w:rsid w:val="00E06A2A"/>
    <w:rsid w:val="00E0789E"/>
    <w:rsid w:val="00E24FDF"/>
    <w:rsid w:val="00E3210F"/>
    <w:rsid w:val="00E32911"/>
    <w:rsid w:val="00E32FB5"/>
    <w:rsid w:val="00E36879"/>
    <w:rsid w:val="00E42878"/>
    <w:rsid w:val="00E431EC"/>
    <w:rsid w:val="00E479D7"/>
    <w:rsid w:val="00E57B61"/>
    <w:rsid w:val="00E614E0"/>
    <w:rsid w:val="00E647DF"/>
    <w:rsid w:val="00E763E4"/>
    <w:rsid w:val="00E81564"/>
    <w:rsid w:val="00E818B4"/>
    <w:rsid w:val="00E82606"/>
    <w:rsid w:val="00E8658C"/>
    <w:rsid w:val="00E9136B"/>
    <w:rsid w:val="00EA3011"/>
    <w:rsid w:val="00EA3C53"/>
    <w:rsid w:val="00EB0A96"/>
    <w:rsid w:val="00EF22F0"/>
    <w:rsid w:val="00EF631F"/>
    <w:rsid w:val="00F01039"/>
    <w:rsid w:val="00F02A4E"/>
    <w:rsid w:val="00F03E56"/>
    <w:rsid w:val="00F139E0"/>
    <w:rsid w:val="00F21FC9"/>
    <w:rsid w:val="00F262E8"/>
    <w:rsid w:val="00F47D24"/>
    <w:rsid w:val="00F519DC"/>
    <w:rsid w:val="00F616DA"/>
    <w:rsid w:val="00F624BA"/>
    <w:rsid w:val="00F7538B"/>
    <w:rsid w:val="00F82220"/>
    <w:rsid w:val="00F83AA3"/>
    <w:rsid w:val="00F84228"/>
    <w:rsid w:val="00F845DA"/>
    <w:rsid w:val="00F87F36"/>
    <w:rsid w:val="00F90BD7"/>
    <w:rsid w:val="00F9563C"/>
    <w:rsid w:val="00F97695"/>
    <w:rsid w:val="00FA4EC5"/>
    <w:rsid w:val="00FA53E3"/>
    <w:rsid w:val="00FA6032"/>
    <w:rsid w:val="00FB71C9"/>
    <w:rsid w:val="00FC2FA8"/>
    <w:rsid w:val="00FC72DF"/>
    <w:rsid w:val="00FD1FA1"/>
    <w:rsid w:val="00FD59D8"/>
    <w:rsid w:val="00FE3F15"/>
    <w:rsid w:val="00FE4FB6"/>
    <w:rsid w:val="02135B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489D0"/>
  <w15:chartTrackingRefBased/>
  <w15:docId w15:val="{F0DD3A38-A855-471E-B02F-512A2CA4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E1363"/>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F624BA"/>
    <w:rPr>
      <w:sz w:val="16"/>
      <w:szCs w:val="16"/>
    </w:rPr>
  </w:style>
  <w:style w:type="paragraph" w:styleId="CommentText">
    <w:name w:val="annotation text"/>
    <w:basedOn w:val="Normal"/>
    <w:link w:val="CommentTextChar"/>
    <w:uiPriority w:val="99"/>
    <w:unhideWhenUsed/>
    <w:rsid w:val="00F624BA"/>
    <w:rPr>
      <w:szCs w:val="20"/>
    </w:rPr>
  </w:style>
  <w:style w:type="character" w:customStyle="1" w:styleId="CommentTextChar">
    <w:name w:val="Comment Text Char"/>
    <w:link w:val="CommentText"/>
    <w:uiPriority w:val="99"/>
    <w:rsid w:val="00F624BA"/>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F624BA"/>
    <w:rPr>
      <w:b/>
      <w:bCs/>
    </w:rPr>
  </w:style>
  <w:style w:type="character" w:customStyle="1" w:styleId="CommentSubjectChar">
    <w:name w:val="Comment Subject Char"/>
    <w:link w:val="CommentSubject"/>
    <w:uiPriority w:val="99"/>
    <w:semiHidden/>
    <w:rsid w:val="00F624BA"/>
    <w:rPr>
      <w:rFonts w:eastAsia="MS Mincho"/>
      <w:b/>
      <w:bCs/>
      <w:lang w:val="en-US" w:eastAsia="en-US"/>
    </w:rPr>
  </w:style>
  <w:style w:type="paragraph" w:styleId="Revision">
    <w:name w:val="Revision"/>
    <w:hidden/>
    <w:uiPriority w:val="99"/>
    <w:semiHidden/>
    <w:rsid w:val="00A34860"/>
    <w:rPr>
      <w:rFonts w:eastAsia="MS Mincho"/>
      <w:szCs w:val="24"/>
      <w:lang w:val="en-US" w:eastAsia="en-US"/>
    </w:rPr>
  </w:style>
  <w:style w:type="paragraph" w:styleId="NoSpacing">
    <w:name w:val="No Spacing"/>
    <w:uiPriority w:val="1"/>
    <w:qFormat/>
    <w:rsid w:val="00EA3C53"/>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CB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2/1115/conte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early-career-framework-re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induction-for-early-career-teachers-englan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eachers-standar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20Skipper\Downloads\KSL-KSG-Model-Policy-template-portrait-201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47ff25-e9a9-40b6-98df-adca1c4fe11a" xsi:nil="true"/>
    <lcf76f155ced4ddcb4097134ff3c332f xmlns="7aeab9ba-2415-4254-b006-ec30809ecf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1EBADC05DF34ABB41E650F6DE7C71" ma:contentTypeVersion="14" ma:contentTypeDescription="Create a new document." ma:contentTypeScope="" ma:versionID="25f8484308bcb9aebb04cdc16ccbbf33">
  <xsd:schema xmlns:xsd="http://www.w3.org/2001/XMLSchema" xmlns:xs="http://www.w3.org/2001/XMLSchema" xmlns:p="http://schemas.microsoft.com/office/2006/metadata/properties" xmlns:ns2="7aeab9ba-2415-4254-b006-ec30809ecf77" xmlns:ns3="2c47ff25-e9a9-40b6-98df-adca1c4fe11a" targetNamespace="http://schemas.microsoft.com/office/2006/metadata/properties" ma:root="true" ma:fieldsID="e6488dff3d423e714e3f98584d921de6" ns2:_="" ns3:_="">
    <xsd:import namespace="7aeab9ba-2415-4254-b006-ec30809ecf77"/>
    <xsd:import namespace="2c47ff25-e9a9-40b6-98df-adca1c4fe1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b9ba-2415-4254-b006-ec30809ec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a851c6-3adf-4f37-a8ee-638efeb984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7ff25-e9a9-40b6-98df-adca1c4fe1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14ac6bf-bfb2-415e-adef-f01831bd5b91}" ma:internalName="TaxCatchAll" ma:showField="CatchAllData" ma:web="2c47ff25-e9a9-40b6-98df-adca1c4fe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AE151-D613-4ADD-AD6C-2B926B09F241}">
  <ds:schemaRefs>
    <ds:schemaRef ds:uri="http://schemas.microsoft.com/office/2006/metadata/properties"/>
    <ds:schemaRef ds:uri="http://schemas.microsoft.com/office/infopath/2007/PartnerControls"/>
    <ds:schemaRef ds:uri="2c47ff25-e9a9-40b6-98df-adca1c4fe11a"/>
    <ds:schemaRef ds:uri="7aeab9ba-2415-4254-b006-ec30809ecf77"/>
  </ds:schemaRefs>
</ds:datastoreItem>
</file>

<file path=customXml/itemProps2.xml><?xml version="1.0" encoding="utf-8"?>
<ds:datastoreItem xmlns:ds="http://schemas.openxmlformats.org/officeDocument/2006/customXml" ds:itemID="{8E1508D3-8137-49E7-B885-05C431AC0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b9ba-2415-4254-b006-ec30809ecf77"/>
    <ds:schemaRef ds:uri="2c47ff25-e9a9-40b6-98df-adca1c4fe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D3F1B-69FA-4C56-8B1D-D3A1F7B99BF9}">
  <ds:schemaRefs>
    <ds:schemaRef ds:uri="http://schemas.openxmlformats.org/officeDocument/2006/bibliography"/>
  </ds:schemaRefs>
</ds:datastoreItem>
</file>

<file path=customXml/itemProps4.xml><?xml version="1.0" encoding="utf-8"?>
<ds:datastoreItem xmlns:ds="http://schemas.openxmlformats.org/officeDocument/2006/customXml" ds:itemID="{BEE9E666-DFAE-424F-8A9E-4187D6865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(3)</Template>
  <TotalTime>1</TotalTime>
  <Pages>6</Pages>
  <Words>1955</Words>
  <Characters>11148</Characters>
  <Application>Microsoft Office Word</Application>
  <DocSecurity>0</DocSecurity>
  <Lines>92</Lines>
  <Paragraphs>26</Paragraphs>
  <ScaleCrop>false</ScaleCrop>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Skipper</dc:creator>
  <cp:keywords/>
  <dc:description/>
  <cp:lastModifiedBy>Teacher Any</cp:lastModifiedBy>
  <cp:revision>2</cp:revision>
  <cp:lastPrinted>2025-03-28T13:38:00Z</cp:lastPrinted>
  <dcterms:created xsi:type="dcterms:W3CDTF">2025-09-14T17:46:00Z</dcterms:created>
  <dcterms:modified xsi:type="dcterms:W3CDTF">2025-09-14T17:46:00Z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0x01010011E1EBADC05DF34ABB41E650F6DE7C71</vt:lpwstr>
  </property>
  <property fmtid="{D5CDD505-2E9C-101B-9397-08002B2CF9AE}" pid="3" name="MediaServiceImageTags">
    <vt:lpwstr/>
  </property>
</Properties>
</file>